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BFAA" w14:textId="77777777" w:rsidR="009F3B9E" w:rsidRDefault="009F3B9E"/>
    <w:p w14:paraId="539A7D5A" w14:textId="77777777" w:rsidR="009F3B9E" w:rsidRDefault="009F3B9E"/>
    <w:p w14:paraId="68C7C00F" w14:textId="77777777" w:rsidR="009F3B9E" w:rsidRDefault="009F3B9E"/>
    <w:p w14:paraId="521FDB89" w14:textId="77777777" w:rsidR="00B253B0" w:rsidRDefault="00B253B0"/>
    <w:p w14:paraId="2B35F9AD" w14:textId="77777777" w:rsidR="00B253B0" w:rsidRDefault="00B253B0"/>
    <w:p w14:paraId="50B832B2" w14:textId="77777777" w:rsidR="00B253B0" w:rsidRDefault="00B253B0"/>
    <w:p w14:paraId="457DB021" w14:textId="77777777" w:rsidR="00B253B0" w:rsidRDefault="00B253B0"/>
    <w:p w14:paraId="01DAB730" w14:textId="77777777" w:rsidR="00B253B0" w:rsidRPr="004C18A8" w:rsidRDefault="00B253B0" w:rsidP="00B253B0">
      <w:pPr>
        <w:jc w:val="center"/>
        <w:rPr>
          <w:rFonts w:asciiTheme="majorHAnsi" w:hAnsiTheme="majorHAnsi" w:cstheme="majorHAnsi"/>
          <w:b/>
          <w:bCs/>
          <w:color w:val="00B0F0"/>
          <w:sz w:val="96"/>
          <w:szCs w:val="96"/>
        </w:rPr>
      </w:pPr>
      <w:r w:rsidRPr="004C18A8">
        <w:rPr>
          <w:rFonts w:asciiTheme="majorHAnsi" w:hAnsiTheme="majorHAnsi" w:cstheme="majorHAnsi"/>
          <w:b/>
          <w:bCs/>
          <w:color w:val="00B0F0"/>
          <w:sz w:val="96"/>
          <w:szCs w:val="96"/>
        </w:rPr>
        <w:t>Kwaliteitshandboek</w:t>
      </w:r>
    </w:p>
    <w:p w14:paraId="3EB24DB5" w14:textId="77777777" w:rsidR="00B253B0" w:rsidRPr="004C18A8" w:rsidRDefault="00B253B0" w:rsidP="00B253B0">
      <w:pPr>
        <w:jc w:val="center"/>
        <w:rPr>
          <w:rFonts w:asciiTheme="majorHAnsi" w:hAnsiTheme="majorHAnsi" w:cstheme="majorHAnsi"/>
          <w:b/>
          <w:bCs/>
          <w:color w:val="00B0F0"/>
          <w:sz w:val="96"/>
          <w:szCs w:val="96"/>
        </w:rPr>
      </w:pPr>
      <w:r w:rsidRPr="004C18A8">
        <w:rPr>
          <w:rFonts w:asciiTheme="majorHAnsi" w:hAnsiTheme="majorHAnsi" w:cstheme="majorHAnsi"/>
          <w:b/>
          <w:bCs/>
          <w:color w:val="00B0F0"/>
          <w:sz w:val="96"/>
          <w:szCs w:val="96"/>
        </w:rPr>
        <w:t>Praktijk An</w:t>
      </w:r>
    </w:p>
    <w:p w14:paraId="595BE51B" w14:textId="77777777" w:rsidR="00B253B0" w:rsidRDefault="00B253B0" w:rsidP="00B253B0">
      <w:pPr>
        <w:jc w:val="center"/>
        <w:rPr>
          <w:b/>
          <w:bCs/>
          <w:color w:val="00B0F0"/>
          <w:sz w:val="96"/>
          <w:szCs w:val="96"/>
        </w:rPr>
      </w:pPr>
    </w:p>
    <w:p w14:paraId="3571312C" w14:textId="77777777" w:rsidR="00B253B0" w:rsidRDefault="00B253B0" w:rsidP="00B253B0">
      <w:pPr>
        <w:jc w:val="center"/>
        <w:rPr>
          <w:b/>
          <w:bCs/>
          <w:color w:val="00B0F0"/>
          <w:sz w:val="96"/>
          <w:szCs w:val="96"/>
        </w:rPr>
      </w:pPr>
      <w:r w:rsidRPr="00B253B0">
        <w:rPr>
          <w:noProof/>
        </w:rPr>
        <w:drawing>
          <wp:inline distT="0" distB="0" distL="0" distR="0" wp14:anchorId="6A7E2286" wp14:editId="03FF6BF7">
            <wp:extent cx="3086100" cy="19304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usj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86100" cy="1930400"/>
                    </a:xfrm>
                    <a:prstGeom prst="rect">
                      <a:avLst/>
                    </a:prstGeom>
                  </pic:spPr>
                </pic:pic>
              </a:graphicData>
            </a:graphic>
          </wp:inline>
        </w:drawing>
      </w:r>
    </w:p>
    <w:p w14:paraId="52784232" w14:textId="77777777" w:rsidR="00B253B0" w:rsidRDefault="00B253B0" w:rsidP="00B253B0">
      <w:pPr>
        <w:rPr>
          <w:b/>
          <w:bCs/>
          <w:color w:val="00B0F0"/>
          <w:sz w:val="96"/>
          <w:szCs w:val="96"/>
        </w:rPr>
      </w:pPr>
    </w:p>
    <w:p w14:paraId="6A905081" w14:textId="77777777" w:rsidR="00B253B0" w:rsidRDefault="00B253B0" w:rsidP="00B253B0">
      <w:pPr>
        <w:rPr>
          <w:b/>
          <w:bCs/>
          <w:color w:val="00B0F0"/>
          <w:sz w:val="96"/>
          <w:szCs w:val="96"/>
        </w:rPr>
      </w:pPr>
    </w:p>
    <w:p w14:paraId="3D6D449F" w14:textId="77777777" w:rsidR="00B253B0" w:rsidRDefault="00B253B0" w:rsidP="00B253B0">
      <w:pPr>
        <w:rPr>
          <w:b/>
          <w:bCs/>
          <w:color w:val="00B0F0"/>
          <w:sz w:val="96"/>
          <w:szCs w:val="96"/>
        </w:rPr>
      </w:pPr>
    </w:p>
    <w:p w14:paraId="23EE66D9" w14:textId="77777777" w:rsidR="00B253B0" w:rsidRDefault="00B253B0" w:rsidP="00B253B0">
      <w:pPr>
        <w:rPr>
          <w:b/>
          <w:bCs/>
          <w:color w:val="00B0F0"/>
          <w:sz w:val="96"/>
          <w:szCs w:val="96"/>
        </w:rPr>
      </w:pPr>
    </w:p>
    <w:p w14:paraId="0BEC5991" w14:textId="77777777" w:rsidR="00D514A2" w:rsidRDefault="00D514A2" w:rsidP="00B253B0">
      <w:pPr>
        <w:rPr>
          <w:b/>
          <w:bCs/>
          <w:color w:val="00B0F0"/>
          <w:sz w:val="96"/>
          <w:szCs w:val="96"/>
        </w:rPr>
      </w:pPr>
    </w:p>
    <w:p w14:paraId="0534D523" w14:textId="77777777" w:rsidR="00D514A2" w:rsidRDefault="00D514A2" w:rsidP="00B253B0">
      <w:pPr>
        <w:ind w:left="360"/>
        <w:rPr>
          <w:b/>
          <w:bCs/>
          <w:color w:val="00B0F0"/>
          <w:sz w:val="22"/>
          <w:szCs w:val="22"/>
        </w:rPr>
      </w:pPr>
    </w:p>
    <w:p w14:paraId="56E161CD" w14:textId="77777777" w:rsidR="00B253B0" w:rsidRPr="004C18A8" w:rsidRDefault="00B253B0" w:rsidP="005503E9">
      <w:pPr>
        <w:rPr>
          <w:rFonts w:asciiTheme="majorHAnsi" w:hAnsiTheme="majorHAnsi" w:cstheme="majorHAnsi"/>
          <w:b/>
          <w:bCs/>
          <w:color w:val="00B0F0"/>
          <w:sz w:val="22"/>
          <w:szCs w:val="22"/>
        </w:rPr>
      </w:pPr>
      <w:r w:rsidRPr="004C18A8">
        <w:rPr>
          <w:rFonts w:asciiTheme="majorHAnsi" w:hAnsiTheme="majorHAnsi" w:cstheme="majorHAnsi"/>
          <w:b/>
          <w:bCs/>
          <w:color w:val="00B0F0"/>
          <w:sz w:val="22"/>
          <w:szCs w:val="22"/>
        </w:rPr>
        <w:lastRenderedPageBreak/>
        <w:t>I   Algemene Informatie</w:t>
      </w:r>
    </w:p>
    <w:p w14:paraId="1F71D742" w14:textId="77777777" w:rsidR="00B253B0" w:rsidRPr="004C18A8" w:rsidRDefault="00B253B0" w:rsidP="00B253B0">
      <w:pPr>
        <w:ind w:left="360"/>
        <w:rPr>
          <w:rFonts w:asciiTheme="majorHAnsi" w:hAnsiTheme="majorHAnsi" w:cstheme="majorHAnsi"/>
          <w:b/>
          <w:bCs/>
          <w:color w:val="00B0F0"/>
          <w:sz w:val="22"/>
          <w:szCs w:val="22"/>
        </w:rPr>
      </w:pPr>
    </w:p>
    <w:p w14:paraId="6D5BB406" w14:textId="77777777" w:rsidR="00B253B0" w:rsidRPr="004C18A8" w:rsidRDefault="00B253B0" w:rsidP="00B253B0">
      <w:pPr>
        <w:pStyle w:val="Lijstalinea"/>
        <w:numPr>
          <w:ilvl w:val="0"/>
          <w:numId w:val="2"/>
        </w:num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Gegevens zorgaanbieder</w:t>
      </w:r>
    </w:p>
    <w:p w14:paraId="72163B18" w14:textId="77777777" w:rsidR="00B253B0" w:rsidRPr="004C18A8" w:rsidRDefault="00B253B0"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Naam behandelaar</w:t>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Anja Zweers</w:t>
      </w:r>
    </w:p>
    <w:p w14:paraId="59E5FDBB" w14:textId="77777777" w:rsidR="00B253B0" w:rsidRPr="004C18A8" w:rsidRDefault="00B253B0"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Basisopleiding</w:t>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Integratieve Kinder- en Jeugdtherapeut</w:t>
      </w:r>
    </w:p>
    <w:p w14:paraId="6743CC11" w14:textId="77777777" w:rsidR="00B253B0" w:rsidRPr="004C18A8" w:rsidRDefault="00B253B0"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AGB-code persoonlijk</w:t>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90060542</w:t>
      </w:r>
    </w:p>
    <w:p w14:paraId="2EF89FEA" w14:textId="77777777" w:rsidR="00B253B0" w:rsidRPr="004C18A8" w:rsidRDefault="00B253B0" w:rsidP="00B253B0">
      <w:pPr>
        <w:rPr>
          <w:rFonts w:asciiTheme="majorHAnsi" w:hAnsiTheme="majorHAnsi" w:cstheme="majorHAnsi"/>
          <w:color w:val="000000" w:themeColor="text1"/>
          <w:sz w:val="22"/>
          <w:szCs w:val="22"/>
        </w:rPr>
      </w:pPr>
    </w:p>
    <w:p w14:paraId="131B9187" w14:textId="77777777" w:rsidR="00B253B0" w:rsidRPr="004C18A8" w:rsidRDefault="00B253B0"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Praktijkinformatie</w:t>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r>
    </w:p>
    <w:p w14:paraId="23AAA064" w14:textId="77777777" w:rsidR="00B253B0" w:rsidRPr="004C18A8" w:rsidRDefault="00B253B0"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Naam praktijk</w:t>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Praktijk An</w:t>
      </w:r>
    </w:p>
    <w:p w14:paraId="63D7E695" w14:textId="77777777" w:rsidR="00B253B0" w:rsidRPr="004C18A8" w:rsidRDefault="00B253B0"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Mailadres</w:t>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r>
      <w:hyperlink r:id="rId7" w:history="1">
        <w:r w:rsidRPr="004C18A8">
          <w:rPr>
            <w:rStyle w:val="Hyperlink"/>
            <w:rFonts w:asciiTheme="majorHAnsi" w:hAnsiTheme="majorHAnsi" w:cstheme="majorHAnsi"/>
            <w:sz w:val="22"/>
            <w:szCs w:val="22"/>
          </w:rPr>
          <w:t>info@praktijkan.nl</w:t>
        </w:r>
      </w:hyperlink>
    </w:p>
    <w:p w14:paraId="6CB5BC31" w14:textId="77777777" w:rsidR="00B253B0" w:rsidRPr="004C18A8" w:rsidRDefault="007C356F"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Website</w:t>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www.praktijkan.nl</w:t>
      </w:r>
    </w:p>
    <w:p w14:paraId="13018A61" w14:textId="77777777" w:rsidR="00B253B0" w:rsidRPr="004C18A8" w:rsidRDefault="00B253B0"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KvK nummer</w:t>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61854948</w:t>
      </w:r>
    </w:p>
    <w:p w14:paraId="3D267857" w14:textId="77777777" w:rsidR="007C356F" w:rsidRPr="004C18A8" w:rsidRDefault="007C356F" w:rsidP="00B253B0">
      <w:pPr>
        <w:rPr>
          <w:rFonts w:asciiTheme="majorHAnsi" w:hAnsiTheme="majorHAnsi" w:cstheme="majorHAnsi"/>
          <w:color w:val="000000" w:themeColor="text1"/>
          <w:sz w:val="22"/>
          <w:szCs w:val="22"/>
        </w:rPr>
      </w:pPr>
      <w:proofErr w:type="gramStart"/>
      <w:r w:rsidRPr="004C18A8">
        <w:rPr>
          <w:rFonts w:asciiTheme="majorHAnsi" w:hAnsiTheme="majorHAnsi" w:cstheme="majorHAnsi"/>
          <w:color w:val="000000" w:themeColor="text1"/>
          <w:sz w:val="22"/>
          <w:szCs w:val="22"/>
        </w:rPr>
        <w:t>AGB code</w:t>
      </w:r>
      <w:proofErr w:type="gramEnd"/>
      <w:r w:rsidRPr="004C18A8">
        <w:rPr>
          <w:rFonts w:asciiTheme="majorHAnsi" w:hAnsiTheme="majorHAnsi" w:cstheme="majorHAnsi"/>
          <w:color w:val="000000" w:themeColor="text1"/>
          <w:sz w:val="22"/>
          <w:szCs w:val="22"/>
        </w:rPr>
        <w:t xml:space="preserve"> praktijk</w:t>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98098940</w:t>
      </w:r>
    </w:p>
    <w:p w14:paraId="07E377ED" w14:textId="77777777" w:rsidR="007C356F" w:rsidRPr="004C18A8" w:rsidRDefault="007C356F"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SKJ reg.nr</w:t>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100020507</w:t>
      </w:r>
    </w:p>
    <w:p w14:paraId="3C7C7C2A" w14:textId="77777777" w:rsidR="007C356F" w:rsidRPr="004C18A8" w:rsidRDefault="007C356F" w:rsidP="00B253B0">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RBCZ</w:t>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r>
      <w:r w:rsidRPr="004C18A8">
        <w:rPr>
          <w:rFonts w:asciiTheme="majorHAnsi" w:hAnsiTheme="majorHAnsi" w:cstheme="majorHAnsi"/>
          <w:color w:val="000000" w:themeColor="text1"/>
          <w:sz w:val="22"/>
          <w:szCs w:val="22"/>
        </w:rPr>
        <w:tab/>
        <w:t>:</w:t>
      </w:r>
      <w:r w:rsidRPr="004C18A8">
        <w:rPr>
          <w:rFonts w:asciiTheme="majorHAnsi" w:hAnsiTheme="majorHAnsi" w:cstheme="majorHAnsi"/>
          <w:color w:val="000000" w:themeColor="text1"/>
          <w:sz w:val="22"/>
          <w:szCs w:val="22"/>
        </w:rPr>
        <w:tab/>
        <w:t>409184R</w:t>
      </w:r>
    </w:p>
    <w:p w14:paraId="0EB43286" w14:textId="77777777" w:rsidR="007C356F" w:rsidRPr="004C18A8" w:rsidRDefault="007C356F" w:rsidP="00B253B0">
      <w:pPr>
        <w:rPr>
          <w:rFonts w:asciiTheme="majorHAnsi" w:hAnsiTheme="majorHAnsi" w:cstheme="majorHAnsi"/>
          <w:color w:val="000000" w:themeColor="text1"/>
          <w:sz w:val="22"/>
          <w:szCs w:val="22"/>
        </w:rPr>
      </w:pPr>
    </w:p>
    <w:p w14:paraId="3202FB4C" w14:textId="77777777" w:rsidR="007C356F" w:rsidRPr="004C18A8" w:rsidRDefault="007C356F" w:rsidP="007C356F">
      <w:pPr>
        <w:pStyle w:val="Lijstalinea"/>
        <w:numPr>
          <w:ilvl w:val="0"/>
          <w:numId w:val="2"/>
        </w:num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 xml:space="preserve"> Werkzaam in:</w:t>
      </w:r>
    </w:p>
    <w:p w14:paraId="376F6A6D" w14:textId="77777777" w:rsidR="007C356F" w:rsidRPr="004C18A8" w:rsidRDefault="007C356F" w:rsidP="007C356F">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 xml:space="preserve">Jeugdhulp Ambulant </w:t>
      </w:r>
      <w:r w:rsidR="00813E85" w:rsidRPr="004C18A8">
        <w:rPr>
          <w:rFonts w:asciiTheme="majorHAnsi" w:hAnsiTheme="majorHAnsi" w:cstheme="majorHAnsi"/>
          <w:color w:val="000000" w:themeColor="text1"/>
          <w:sz w:val="22"/>
          <w:szCs w:val="22"/>
        </w:rPr>
        <w:t>specialistische zorg</w:t>
      </w:r>
    </w:p>
    <w:p w14:paraId="4852ACF1" w14:textId="77777777" w:rsidR="007C356F" w:rsidRPr="004C18A8" w:rsidRDefault="007C356F" w:rsidP="007C356F">
      <w:pPr>
        <w:rPr>
          <w:rFonts w:asciiTheme="majorHAnsi" w:hAnsiTheme="majorHAnsi" w:cstheme="majorHAnsi"/>
          <w:color w:val="000000" w:themeColor="text1"/>
          <w:sz w:val="22"/>
          <w:szCs w:val="22"/>
        </w:rPr>
      </w:pPr>
    </w:p>
    <w:p w14:paraId="26C16F1F" w14:textId="77777777" w:rsidR="007C356F" w:rsidRPr="004C18A8" w:rsidRDefault="007C356F" w:rsidP="007C356F">
      <w:pPr>
        <w:pStyle w:val="Lijstalinea"/>
        <w:numPr>
          <w:ilvl w:val="0"/>
          <w:numId w:val="2"/>
        </w:num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Aandachtsgebieden:</w:t>
      </w:r>
    </w:p>
    <w:p w14:paraId="65D0BC5F" w14:textId="77777777" w:rsidR="007C356F" w:rsidRPr="004C18A8" w:rsidRDefault="007C356F" w:rsidP="007C356F">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 xml:space="preserve">Cliënten kunnen met de volgende hulpvraag in mijn praktijk terecht (zoals aandachtsgebieden, type klachten): internaliserende problematiek (angst, stemming, trauma), gedragsproblemen, slaapproblemen, rouwverwerking, laag zelfbeeld, hulp aan </w:t>
      </w:r>
      <w:proofErr w:type="gramStart"/>
      <w:r w:rsidRPr="004C18A8">
        <w:rPr>
          <w:rFonts w:asciiTheme="majorHAnsi" w:hAnsiTheme="majorHAnsi" w:cstheme="majorHAnsi"/>
          <w:color w:val="000000" w:themeColor="text1"/>
          <w:sz w:val="22"/>
          <w:szCs w:val="22"/>
        </w:rPr>
        <w:t>KOPP kinderen</w:t>
      </w:r>
      <w:proofErr w:type="gramEnd"/>
      <w:r w:rsidRPr="004C18A8">
        <w:rPr>
          <w:rFonts w:asciiTheme="majorHAnsi" w:hAnsiTheme="majorHAnsi" w:cstheme="majorHAnsi"/>
          <w:color w:val="000000" w:themeColor="text1"/>
          <w:sz w:val="22"/>
          <w:szCs w:val="22"/>
        </w:rPr>
        <w:t>.</w:t>
      </w:r>
    </w:p>
    <w:p w14:paraId="13D766A0" w14:textId="77777777" w:rsidR="007C356F" w:rsidRPr="004C18A8" w:rsidRDefault="007C356F" w:rsidP="007C356F">
      <w:pPr>
        <w:rPr>
          <w:rFonts w:asciiTheme="majorHAnsi" w:eastAsia="Times New Roman" w:hAnsiTheme="majorHAnsi" w:cstheme="majorHAnsi"/>
          <w:color w:val="363B40"/>
          <w:sz w:val="22"/>
          <w:szCs w:val="22"/>
          <w:shd w:val="clear" w:color="auto" w:fill="FFFFFF"/>
          <w:lang w:eastAsia="nl-NL"/>
        </w:rPr>
      </w:pPr>
      <w:r w:rsidRPr="004C18A8">
        <w:rPr>
          <w:rFonts w:asciiTheme="majorHAnsi" w:hAnsiTheme="majorHAnsi" w:cstheme="majorHAnsi"/>
          <w:color w:val="000000" w:themeColor="text1"/>
          <w:sz w:val="22"/>
          <w:szCs w:val="22"/>
        </w:rPr>
        <w:t xml:space="preserve">Behandelmethode: </w:t>
      </w:r>
      <w:r w:rsidRPr="004C18A8">
        <w:rPr>
          <w:rFonts w:asciiTheme="majorHAnsi" w:eastAsia="Times New Roman" w:hAnsiTheme="majorHAnsi" w:cstheme="majorHAnsi"/>
          <w:color w:val="363B40"/>
          <w:sz w:val="22"/>
          <w:szCs w:val="22"/>
          <w:shd w:val="clear" w:color="auto" w:fill="FFFFFF"/>
          <w:lang w:eastAsia="nl-NL"/>
        </w:rPr>
        <w:t xml:space="preserve">therapeutische werkvormen, zoals gesprekstechnieken, therapeutische spellen, creatieve werkvormen (o.a. schilderen, knutselen, tekenen), cognitieve gedragstherapie, Een taal erbij, ademhalingsoefeningen, korte oplossingsgerichte interventies, </w:t>
      </w:r>
      <w:proofErr w:type="spellStart"/>
      <w:r w:rsidRPr="004C18A8">
        <w:rPr>
          <w:rFonts w:asciiTheme="majorHAnsi" w:eastAsia="Times New Roman" w:hAnsiTheme="majorHAnsi" w:cstheme="majorHAnsi"/>
          <w:color w:val="363B40"/>
          <w:sz w:val="22"/>
          <w:szCs w:val="22"/>
          <w:shd w:val="clear" w:color="auto" w:fill="FFFFFF"/>
          <w:lang w:eastAsia="nl-NL"/>
        </w:rPr>
        <w:t>Acceptance</w:t>
      </w:r>
      <w:proofErr w:type="spellEnd"/>
      <w:r w:rsidRPr="004C18A8">
        <w:rPr>
          <w:rFonts w:asciiTheme="majorHAnsi" w:eastAsia="Times New Roman" w:hAnsiTheme="majorHAnsi" w:cstheme="majorHAnsi"/>
          <w:color w:val="363B40"/>
          <w:sz w:val="22"/>
          <w:szCs w:val="22"/>
          <w:shd w:val="clear" w:color="auto" w:fill="FFFFFF"/>
          <w:lang w:eastAsia="nl-NL"/>
        </w:rPr>
        <w:t xml:space="preserve"> </w:t>
      </w:r>
      <w:proofErr w:type="spellStart"/>
      <w:r w:rsidRPr="004C18A8">
        <w:rPr>
          <w:rFonts w:asciiTheme="majorHAnsi" w:eastAsia="Times New Roman" w:hAnsiTheme="majorHAnsi" w:cstheme="majorHAnsi"/>
          <w:color w:val="363B40"/>
          <w:sz w:val="22"/>
          <w:szCs w:val="22"/>
          <w:shd w:val="clear" w:color="auto" w:fill="FFFFFF"/>
          <w:lang w:eastAsia="nl-NL"/>
        </w:rPr>
        <w:t>and</w:t>
      </w:r>
      <w:proofErr w:type="spellEnd"/>
      <w:r w:rsidRPr="004C18A8">
        <w:rPr>
          <w:rFonts w:asciiTheme="majorHAnsi" w:eastAsia="Times New Roman" w:hAnsiTheme="majorHAnsi" w:cstheme="majorHAnsi"/>
          <w:color w:val="363B40"/>
          <w:sz w:val="22"/>
          <w:szCs w:val="22"/>
          <w:shd w:val="clear" w:color="auto" w:fill="FFFFFF"/>
          <w:lang w:eastAsia="nl-NL"/>
        </w:rPr>
        <w:t xml:space="preserve"> Commitment </w:t>
      </w:r>
      <w:proofErr w:type="spellStart"/>
      <w:r w:rsidRPr="004C18A8">
        <w:rPr>
          <w:rFonts w:asciiTheme="majorHAnsi" w:eastAsia="Times New Roman" w:hAnsiTheme="majorHAnsi" w:cstheme="majorHAnsi"/>
          <w:color w:val="363B40"/>
          <w:sz w:val="22"/>
          <w:szCs w:val="22"/>
          <w:shd w:val="clear" w:color="auto" w:fill="FFFFFF"/>
          <w:lang w:eastAsia="nl-NL"/>
        </w:rPr>
        <w:t>Therapy</w:t>
      </w:r>
      <w:proofErr w:type="spellEnd"/>
      <w:r w:rsidRPr="004C18A8">
        <w:rPr>
          <w:rFonts w:asciiTheme="majorHAnsi" w:eastAsia="Times New Roman" w:hAnsiTheme="majorHAnsi" w:cstheme="majorHAnsi"/>
          <w:color w:val="363B40"/>
          <w:sz w:val="22"/>
          <w:szCs w:val="22"/>
          <w:shd w:val="clear" w:color="auto" w:fill="FFFFFF"/>
          <w:lang w:eastAsia="nl-NL"/>
        </w:rPr>
        <w:t xml:space="preserve"> interventies, rollenspellen, visualisaties, systemische interventies, Rationeel Emotieve Therapie interventies</w:t>
      </w:r>
      <w:r w:rsidR="00813E85" w:rsidRPr="004C18A8">
        <w:rPr>
          <w:rFonts w:asciiTheme="majorHAnsi" w:eastAsia="Times New Roman" w:hAnsiTheme="majorHAnsi" w:cstheme="majorHAnsi"/>
          <w:color w:val="363B40"/>
          <w:sz w:val="22"/>
          <w:szCs w:val="22"/>
          <w:shd w:val="clear" w:color="auto" w:fill="FFFFFF"/>
          <w:lang w:eastAsia="nl-NL"/>
        </w:rPr>
        <w:t>.</w:t>
      </w:r>
    </w:p>
    <w:p w14:paraId="4988C0FF" w14:textId="77777777" w:rsidR="00813E85" w:rsidRPr="004C18A8" w:rsidRDefault="00813E85" w:rsidP="007C356F">
      <w:pPr>
        <w:rPr>
          <w:rFonts w:asciiTheme="majorHAnsi" w:eastAsia="Times New Roman" w:hAnsiTheme="majorHAnsi" w:cstheme="majorHAnsi"/>
          <w:color w:val="363B40"/>
          <w:sz w:val="22"/>
          <w:szCs w:val="22"/>
          <w:shd w:val="clear" w:color="auto" w:fill="FFFFFF"/>
          <w:lang w:eastAsia="nl-NL"/>
        </w:rPr>
      </w:pPr>
    </w:p>
    <w:p w14:paraId="1E60CB4F" w14:textId="77777777" w:rsidR="00813E85" w:rsidRPr="004C18A8" w:rsidRDefault="00813E85" w:rsidP="00813E85">
      <w:pPr>
        <w:pStyle w:val="Lijstalinea"/>
        <w:numPr>
          <w:ilvl w:val="0"/>
          <w:numId w:val="2"/>
        </w:numPr>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t>Samenstelling van de praktijk</w:t>
      </w:r>
    </w:p>
    <w:p w14:paraId="026452EB"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Aan mijn praktijk zijn de volgende zorg verlenende medewerkers verbonden:</w:t>
      </w:r>
    </w:p>
    <w:p w14:paraId="5DCDC435"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p>
    <w:p w14:paraId="39ECFFFF"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Medewerker 1</w:t>
      </w:r>
    </w:p>
    <w:p w14:paraId="5425A2D7"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Naam</w:t>
      </w:r>
      <w:r w:rsidRPr="004C18A8">
        <w:rPr>
          <w:rFonts w:asciiTheme="majorHAnsi" w:eastAsia="Times New Roman" w:hAnsiTheme="majorHAnsi" w:cstheme="majorHAnsi"/>
          <w:color w:val="363B40"/>
          <w:sz w:val="22"/>
          <w:szCs w:val="22"/>
          <w:shd w:val="clear" w:color="auto" w:fill="FFFFFF"/>
          <w:lang w:eastAsia="nl-NL"/>
        </w:rPr>
        <w:tab/>
      </w:r>
      <w:r w:rsidRPr="004C18A8">
        <w:rPr>
          <w:rFonts w:asciiTheme="majorHAnsi" w:eastAsia="Times New Roman" w:hAnsiTheme="majorHAnsi" w:cstheme="majorHAnsi"/>
          <w:color w:val="363B40"/>
          <w:sz w:val="22"/>
          <w:szCs w:val="22"/>
          <w:shd w:val="clear" w:color="auto" w:fill="FFFFFF"/>
          <w:lang w:eastAsia="nl-NL"/>
        </w:rPr>
        <w:tab/>
        <w:t>:</w:t>
      </w:r>
      <w:r w:rsidRPr="004C18A8">
        <w:rPr>
          <w:rFonts w:asciiTheme="majorHAnsi" w:eastAsia="Times New Roman" w:hAnsiTheme="majorHAnsi" w:cstheme="majorHAnsi"/>
          <w:color w:val="363B40"/>
          <w:sz w:val="22"/>
          <w:szCs w:val="22"/>
          <w:shd w:val="clear" w:color="auto" w:fill="FFFFFF"/>
          <w:lang w:eastAsia="nl-NL"/>
        </w:rPr>
        <w:tab/>
        <w:t>A.C.J. Zweers</w:t>
      </w:r>
    </w:p>
    <w:p w14:paraId="42E4FDB4"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p>
    <w:p w14:paraId="65E5B5EF" w14:textId="77777777" w:rsidR="00813E85" w:rsidRPr="004C18A8" w:rsidRDefault="00813E85" w:rsidP="00813E85">
      <w:pPr>
        <w:pStyle w:val="Lijstalinea"/>
        <w:numPr>
          <w:ilvl w:val="0"/>
          <w:numId w:val="2"/>
        </w:numPr>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t>Professioneel netwerk</w:t>
      </w:r>
    </w:p>
    <w:p w14:paraId="38817FF8" w14:textId="77777777" w:rsidR="00813E85" w:rsidRPr="004C18A8" w:rsidRDefault="00813E85" w:rsidP="00813E85">
      <w:pPr>
        <w:pStyle w:val="Lijstalinea"/>
        <w:rPr>
          <w:rFonts w:asciiTheme="majorHAnsi" w:eastAsia="Times New Roman" w:hAnsiTheme="majorHAnsi" w:cstheme="majorHAnsi"/>
          <w:color w:val="363B40"/>
          <w:sz w:val="22"/>
          <w:szCs w:val="22"/>
          <w:shd w:val="clear" w:color="auto" w:fill="FFFFFF"/>
          <w:lang w:eastAsia="nl-NL"/>
        </w:rPr>
      </w:pPr>
    </w:p>
    <w:p w14:paraId="5B172762" w14:textId="77777777" w:rsidR="00813E85" w:rsidRPr="004C18A8" w:rsidRDefault="00813E85" w:rsidP="00813E85">
      <w:pPr>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t>5a. Ik maak gebruik van een professioneel netwerk waaronder:</w:t>
      </w:r>
    </w:p>
    <w:p w14:paraId="224EAFB9"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 xml:space="preserve">Huisartsenpraktijk(en), Psychologenpraktijken, Ambulant behandelmedewerkers (zzp) </w:t>
      </w:r>
    </w:p>
    <w:p w14:paraId="3FB80CDF"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p>
    <w:p w14:paraId="12D2977D" w14:textId="77777777" w:rsidR="00813E85" w:rsidRPr="004C18A8" w:rsidRDefault="00813E85" w:rsidP="00813E85">
      <w:pPr>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t>5b. Ik werk in mijn professioneel netwerk het meest, frequent, samen met (naam/namen)</w:t>
      </w:r>
      <w:r w:rsidR="007A0CB0">
        <w:rPr>
          <w:rFonts w:asciiTheme="majorHAnsi" w:eastAsia="Times New Roman" w:hAnsiTheme="majorHAnsi" w:cstheme="majorHAnsi"/>
          <w:b/>
          <w:bCs/>
          <w:color w:val="363B40"/>
          <w:sz w:val="22"/>
          <w:szCs w:val="22"/>
          <w:shd w:val="clear" w:color="auto" w:fill="FFFFFF"/>
          <w:lang w:eastAsia="nl-NL"/>
        </w:rPr>
        <w:t>:</w:t>
      </w:r>
    </w:p>
    <w:p w14:paraId="0A3A15B5"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proofErr w:type="spellStart"/>
      <w:r w:rsidRPr="004C18A8">
        <w:rPr>
          <w:rFonts w:asciiTheme="majorHAnsi" w:eastAsia="Times New Roman" w:hAnsiTheme="majorHAnsi" w:cstheme="majorHAnsi"/>
          <w:color w:val="363B40"/>
          <w:sz w:val="22"/>
          <w:szCs w:val="22"/>
          <w:shd w:val="clear" w:color="auto" w:fill="FFFFFF"/>
          <w:lang w:eastAsia="nl-NL"/>
        </w:rPr>
        <w:t>Oppu</w:t>
      </w:r>
      <w:proofErr w:type="spellEnd"/>
      <w:r w:rsidRPr="004C18A8">
        <w:rPr>
          <w:rFonts w:asciiTheme="majorHAnsi" w:eastAsia="Times New Roman" w:hAnsiTheme="majorHAnsi" w:cstheme="majorHAnsi"/>
          <w:color w:val="363B40"/>
          <w:sz w:val="22"/>
          <w:szCs w:val="22"/>
          <w:shd w:val="clear" w:color="auto" w:fill="FFFFFF"/>
          <w:lang w:eastAsia="nl-NL"/>
        </w:rPr>
        <w:t>, psychologenpraktijk</w:t>
      </w:r>
    </w:p>
    <w:p w14:paraId="715F8682"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 xml:space="preserve">Maurits Groot </w:t>
      </w:r>
      <w:proofErr w:type="spellStart"/>
      <w:r w:rsidRPr="004C18A8">
        <w:rPr>
          <w:rFonts w:asciiTheme="majorHAnsi" w:eastAsia="Times New Roman" w:hAnsiTheme="majorHAnsi" w:cstheme="majorHAnsi"/>
          <w:color w:val="363B40"/>
          <w:sz w:val="22"/>
          <w:szCs w:val="22"/>
          <w:shd w:val="clear" w:color="auto" w:fill="FFFFFF"/>
          <w:lang w:eastAsia="nl-NL"/>
        </w:rPr>
        <w:t>Kormelink</w:t>
      </w:r>
      <w:proofErr w:type="spellEnd"/>
      <w:r w:rsidRPr="004C18A8">
        <w:rPr>
          <w:rFonts w:asciiTheme="majorHAnsi" w:eastAsia="Times New Roman" w:hAnsiTheme="majorHAnsi" w:cstheme="majorHAnsi"/>
          <w:color w:val="363B40"/>
          <w:sz w:val="22"/>
          <w:szCs w:val="22"/>
          <w:shd w:val="clear" w:color="auto" w:fill="FFFFFF"/>
          <w:lang w:eastAsia="nl-NL"/>
        </w:rPr>
        <w:t>, Rouw en verliestherapeut</w:t>
      </w:r>
    </w:p>
    <w:p w14:paraId="71C2E98D" w14:textId="77777777" w:rsidR="00973BF9" w:rsidRDefault="00973BF9" w:rsidP="00813E85">
      <w:pPr>
        <w:rPr>
          <w:rFonts w:asciiTheme="majorHAnsi" w:eastAsia="Times New Roman" w:hAnsiTheme="majorHAnsi" w:cstheme="majorHAnsi"/>
          <w:color w:val="363B40"/>
          <w:sz w:val="22"/>
          <w:szCs w:val="22"/>
          <w:shd w:val="clear" w:color="auto" w:fill="FFFFFF"/>
          <w:lang w:eastAsia="nl-NL"/>
        </w:rPr>
      </w:pPr>
      <w:proofErr w:type="spellStart"/>
      <w:r>
        <w:rPr>
          <w:rFonts w:asciiTheme="majorHAnsi" w:eastAsia="Times New Roman" w:hAnsiTheme="majorHAnsi" w:cstheme="majorHAnsi"/>
          <w:color w:val="363B40"/>
          <w:sz w:val="22"/>
          <w:szCs w:val="22"/>
          <w:shd w:val="clear" w:color="auto" w:fill="FFFFFF"/>
          <w:lang w:eastAsia="nl-NL"/>
        </w:rPr>
        <w:t>Psychowijs</w:t>
      </w:r>
      <w:proofErr w:type="spellEnd"/>
      <w:r>
        <w:rPr>
          <w:rFonts w:asciiTheme="majorHAnsi" w:eastAsia="Times New Roman" w:hAnsiTheme="majorHAnsi" w:cstheme="majorHAnsi"/>
          <w:color w:val="363B40"/>
          <w:sz w:val="22"/>
          <w:szCs w:val="22"/>
          <w:shd w:val="clear" w:color="auto" w:fill="FFFFFF"/>
          <w:lang w:eastAsia="nl-NL"/>
        </w:rPr>
        <w:t xml:space="preserve">, Roxanne </w:t>
      </w:r>
      <w:proofErr w:type="spellStart"/>
      <w:r>
        <w:rPr>
          <w:rFonts w:asciiTheme="majorHAnsi" w:eastAsia="Times New Roman" w:hAnsiTheme="majorHAnsi" w:cstheme="majorHAnsi"/>
          <w:color w:val="363B40"/>
          <w:sz w:val="22"/>
          <w:szCs w:val="22"/>
          <w:shd w:val="clear" w:color="auto" w:fill="FFFFFF"/>
          <w:lang w:eastAsia="nl-NL"/>
        </w:rPr>
        <w:t>Hosemans</w:t>
      </w:r>
      <w:proofErr w:type="spellEnd"/>
      <w:r>
        <w:rPr>
          <w:rFonts w:asciiTheme="majorHAnsi" w:eastAsia="Times New Roman" w:hAnsiTheme="majorHAnsi" w:cstheme="majorHAnsi"/>
          <w:color w:val="363B40"/>
          <w:sz w:val="22"/>
          <w:szCs w:val="22"/>
          <w:shd w:val="clear" w:color="auto" w:fill="FFFFFF"/>
          <w:lang w:eastAsia="nl-NL"/>
        </w:rPr>
        <w:t>, GZ-Psycholoog en Anne-Minke Mulder, Orthopedagoog</w:t>
      </w:r>
    </w:p>
    <w:p w14:paraId="730BD2C7" w14:textId="77777777" w:rsidR="004257C2" w:rsidRPr="004C18A8" w:rsidRDefault="00973BF9" w:rsidP="004257C2">
      <w:pPr>
        <w:rPr>
          <w:rFonts w:asciiTheme="majorHAnsi" w:eastAsia="Times New Roman" w:hAnsiTheme="majorHAnsi" w:cstheme="majorHAnsi"/>
          <w:color w:val="363B40"/>
          <w:sz w:val="22"/>
          <w:szCs w:val="22"/>
          <w:shd w:val="clear" w:color="auto" w:fill="FFFFFF"/>
          <w:lang w:eastAsia="nl-NL"/>
        </w:rPr>
      </w:pPr>
      <w:r>
        <w:rPr>
          <w:rFonts w:asciiTheme="majorHAnsi" w:eastAsia="Times New Roman" w:hAnsiTheme="majorHAnsi" w:cstheme="majorHAnsi"/>
          <w:color w:val="363B40"/>
          <w:sz w:val="22"/>
          <w:szCs w:val="22"/>
          <w:shd w:val="clear" w:color="auto" w:fill="FFFFFF"/>
          <w:lang w:eastAsia="nl-NL"/>
        </w:rPr>
        <w:t xml:space="preserve">Praktijk </w:t>
      </w:r>
      <w:proofErr w:type="spellStart"/>
      <w:r>
        <w:rPr>
          <w:rFonts w:asciiTheme="majorHAnsi" w:eastAsia="Times New Roman" w:hAnsiTheme="majorHAnsi" w:cstheme="majorHAnsi"/>
          <w:color w:val="363B40"/>
          <w:sz w:val="22"/>
          <w:szCs w:val="22"/>
          <w:shd w:val="clear" w:color="auto" w:fill="FFFFFF"/>
          <w:lang w:eastAsia="nl-NL"/>
        </w:rPr>
        <w:t>Imares</w:t>
      </w:r>
      <w:proofErr w:type="spellEnd"/>
      <w:r>
        <w:rPr>
          <w:rFonts w:asciiTheme="majorHAnsi" w:eastAsia="Times New Roman" w:hAnsiTheme="majorHAnsi" w:cstheme="majorHAnsi"/>
          <w:color w:val="363B40"/>
          <w:sz w:val="22"/>
          <w:szCs w:val="22"/>
          <w:shd w:val="clear" w:color="auto" w:fill="FFFFFF"/>
          <w:lang w:eastAsia="nl-NL"/>
        </w:rPr>
        <w:t xml:space="preserve">, Marieke van Oosteren-Reeuwijk, Orthopedagoog </w:t>
      </w:r>
      <w:r w:rsidR="004257C2" w:rsidRPr="004C18A8">
        <w:rPr>
          <w:rFonts w:asciiTheme="majorHAnsi" w:eastAsia="Times New Roman" w:hAnsiTheme="majorHAnsi" w:cstheme="majorHAnsi"/>
          <w:color w:val="363B40"/>
          <w:sz w:val="22"/>
          <w:szCs w:val="22"/>
          <w:shd w:val="clear" w:color="auto" w:fill="FFFFFF"/>
          <w:lang w:eastAsia="nl-NL"/>
        </w:rPr>
        <w:t>Marjolein Brandenburg (speltherapeut/psycholoog)</w:t>
      </w:r>
    </w:p>
    <w:p w14:paraId="5D86B318" w14:textId="62D14E5D" w:rsidR="00973BF9" w:rsidRDefault="004257C2" w:rsidP="00813E85">
      <w:pPr>
        <w:rPr>
          <w:rFonts w:asciiTheme="majorHAnsi" w:eastAsia="Times New Roman" w:hAnsiTheme="majorHAnsi" w:cstheme="majorHAnsi"/>
          <w:color w:val="363B40"/>
          <w:sz w:val="22"/>
          <w:szCs w:val="22"/>
          <w:shd w:val="clear" w:color="auto" w:fill="FFFFFF"/>
          <w:lang w:eastAsia="nl-NL"/>
        </w:rPr>
      </w:pPr>
      <w:proofErr w:type="spellStart"/>
      <w:r>
        <w:rPr>
          <w:rFonts w:asciiTheme="majorHAnsi" w:eastAsia="Times New Roman" w:hAnsiTheme="majorHAnsi" w:cstheme="majorHAnsi"/>
          <w:color w:val="363B40"/>
          <w:sz w:val="22"/>
          <w:szCs w:val="22"/>
          <w:shd w:val="clear" w:color="auto" w:fill="FFFFFF"/>
          <w:lang w:eastAsia="nl-NL"/>
        </w:rPr>
        <w:t>Altrecht</w:t>
      </w:r>
      <w:proofErr w:type="spellEnd"/>
      <w:r>
        <w:rPr>
          <w:rFonts w:asciiTheme="majorHAnsi" w:eastAsia="Times New Roman" w:hAnsiTheme="majorHAnsi" w:cstheme="majorHAnsi"/>
          <w:color w:val="363B40"/>
          <w:sz w:val="22"/>
          <w:szCs w:val="22"/>
          <w:shd w:val="clear" w:color="auto" w:fill="FFFFFF"/>
          <w:lang w:eastAsia="nl-NL"/>
        </w:rPr>
        <w:t>/</w:t>
      </w:r>
      <w:proofErr w:type="spellStart"/>
      <w:r>
        <w:rPr>
          <w:rFonts w:asciiTheme="majorHAnsi" w:eastAsia="Times New Roman" w:hAnsiTheme="majorHAnsi" w:cstheme="majorHAnsi"/>
          <w:color w:val="363B40"/>
          <w:sz w:val="22"/>
          <w:szCs w:val="22"/>
          <w:shd w:val="clear" w:color="auto" w:fill="FFFFFF"/>
          <w:lang w:eastAsia="nl-NL"/>
        </w:rPr>
        <w:t>Rintveld</w:t>
      </w:r>
      <w:proofErr w:type="spellEnd"/>
      <w:r>
        <w:rPr>
          <w:rFonts w:asciiTheme="majorHAnsi" w:eastAsia="Times New Roman" w:hAnsiTheme="majorHAnsi" w:cstheme="majorHAnsi"/>
          <w:color w:val="363B40"/>
          <w:sz w:val="22"/>
          <w:szCs w:val="22"/>
          <w:shd w:val="clear" w:color="auto" w:fill="FFFFFF"/>
          <w:lang w:eastAsia="nl-NL"/>
        </w:rPr>
        <w:t xml:space="preserve"> </w:t>
      </w:r>
      <w:proofErr w:type="spellStart"/>
      <w:r>
        <w:rPr>
          <w:rFonts w:asciiTheme="majorHAnsi" w:eastAsia="Times New Roman" w:hAnsiTheme="majorHAnsi" w:cstheme="majorHAnsi"/>
          <w:color w:val="363B40"/>
          <w:sz w:val="22"/>
          <w:szCs w:val="22"/>
          <w:shd w:val="clear" w:color="auto" w:fill="FFFFFF"/>
          <w:lang w:eastAsia="nl-NL"/>
        </w:rPr>
        <w:t>eetstornissen</w:t>
      </w:r>
      <w:proofErr w:type="spellEnd"/>
    </w:p>
    <w:p w14:paraId="404564E5" w14:textId="77777777" w:rsidR="004257C2" w:rsidRDefault="004257C2" w:rsidP="00813E85">
      <w:pPr>
        <w:rPr>
          <w:rFonts w:asciiTheme="majorHAnsi" w:eastAsia="Times New Roman" w:hAnsiTheme="majorHAnsi" w:cstheme="majorHAnsi"/>
          <w:color w:val="363B40"/>
          <w:sz w:val="22"/>
          <w:szCs w:val="22"/>
          <w:shd w:val="clear" w:color="auto" w:fill="FFFFFF"/>
          <w:lang w:eastAsia="nl-NL"/>
        </w:rPr>
      </w:pPr>
    </w:p>
    <w:p w14:paraId="49F05B6C" w14:textId="77777777" w:rsidR="004257C2" w:rsidRDefault="004257C2" w:rsidP="00813E85">
      <w:pPr>
        <w:rPr>
          <w:rFonts w:asciiTheme="majorHAnsi" w:eastAsia="Times New Roman" w:hAnsiTheme="majorHAnsi" w:cstheme="majorHAnsi"/>
          <w:color w:val="363B40"/>
          <w:sz w:val="22"/>
          <w:szCs w:val="22"/>
          <w:shd w:val="clear" w:color="auto" w:fill="FFFFFF"/>
          <w:lang w:eastAsia="nl-NL"/>
        </w:rPr>
      </w:pPr>
    </w:p>
    <w:p w14:paraId="293769D1" w14:textId="77777777" w:rsidR="004257C2" w:rsidRDefault="004257C2" w:rsidP="00813E85">
      <w:pPr>
        <w:rPr>
          <w:rFonts w:asciiTheme="majorHAnsi" w:eastAsia="Times New Roman" w:hAnsiTheme="majorHAnsi" w:cstheme="majorHAnsi"/>
          <w:color w:val="363B40"/>
          <w:sz w:val="22"/>
          <w:szCs w:val="22"/>
          <w:shd w:val="clear" w:color="auto" w:fill="FFFFFF"/>
          <w:lang w:eastAsia="nl-NL"/>
        </w:rPr>
      </w:pPr>
    </w:p>
    <w:p w14:paraId="24A4009E" w14:textId="77777777" w:rsidR="004257C2" w:rsidRDefault="004257C2" w:rsidP="00813E85">
      <w:pPr>
        <w:rPr>
          <w:rFonts w:asciiTheme="majorHAnsi" w:eastAsia="Times New Roman" w:hAnsiTheme="majorHAnsi" w:cstheme="majorHAnsi"/>
          <w:color w:val="363B40"/>
          <w:sz w:val="22"/>
          <w:szCs w:val="22"/>
          <w:shd w:val="clear" w:color="auto" w:fill="FFFFFF"/>
          <w:lang w:eastAsia="nl-NL"/>
        </w:rPr>
      </w:pPr>
    </w:p>
    <w:p w14:paraId="3ADB8FD6" w14:textId="77777777" w:rsidR="004257C2" w:rsidRDefault="004257C2" w:rsidP="00813E85">
      <w:pPr>
        <w:rPr>
          <w:rFonts w:asciiTheme="majorHAnsi" w:eastAsia="Times New Roman" w:hAnsiTheme="majorHAnsi" w:cstheme="majorHAnsi"/>
          <w:color w:val="363B40"/>
          <w:sz w:val="22"/>
          <w:szCs w:val="22"/>
          <w:shd w:val="clear" w:color="auto" w:fill="FFFFFF"/>
          <w:lang w:eastAsia="nl-NL"/>
        </w:rPr>
      </w:pPr>
    </w:p>
    <w:p w14:paraId="22223046" w14:textId="77777777" w:rsidR="004257C2" w:rsidRPr="004C18A8" w:rsidRDefault="004257C2" w:rsidP="00813E85">
      <w:pPr>
        <w:rPr>
          <w:rFonts w:asciiTheme="majorHAnsi" w:eastAsia="Times New Roman" w:hAnsiTheme="majorHAnsi" w:cstheme="majorHAnsi"/>
          <w:color w:val="363B40"/>
          <w:sz w:val="22"/>
          <w:szCs w:val="22"/>
          <w:shd w:val="clear" w:color="auto" w:fill="FFFFFF"/>
          <w:lang w:eastAsia="nl-NL"/>
        </w:rPr>
      </w:pPr>
    </w:p>
    <w:p w14:paraId="139176B7" w14:textId="77777777" w:rsidR="00813E85" w:rsidRPr="004C18A8" w:rsidRDefault="00813E85" w:rsidP="00813E85">
      <w:pPr>
        <w:rPr>
          <w:rFonts w:asciiTheme="majorHAnsi" w:eastAsia="Times New Roman" w:hAnsiTheme="majorHAnsi" w:cstheme="majorHAnsi"/>
          <w:color w:val="363B40"/>
          <w:sz w:val="22"/>
          <w:szCs w:val="22"/>
          <w:shd w:val="clear" w:color="auto" w:fill="FFFFFF"/>
          <w:lang w:eastAsia="nl-NL"/>
        </w:rPr>
      </w:pPr>
    </w:p>
    <w:p w14:paraId="4E83F989" w14:textId="77777777" w:rsidR="00813E85" w:rsidRPr="007A0CB0" w:rsidRDefault="00813E85" w:rsidP="00813E85">
      <w:pPr>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lastRenderedPageBreak/>
        <w:t>5c. Ik maak in de volgende situaties gebruik van dat professionele netwerk, tenzij de pati</w:t>
      </w:r>
      <w:r w:rsidR="00B323B5" w:rsidRPr="004C18A8">
        <w:rPr>
          <w:rFonts w:asciiTheme="majorHAnsi" w:eastAsia="Times New Roman" w:hAnsiTheme="majorHAnsi" w:cstheme="majorHAnsi"/>
          <w:b/>
          <w:bCs/>
          <w:color w:val="363B40"/>
          <w:sz w:val="22"/>
          <w:szCs w:val="22"/>
          <w:shd w:val="clear" w:color="auto" w:fill="FFFFFF"/>
          <w:lang w:eastAsia="nl-NL"/>
        </w:rPr>
        <w:t xml:space="preserve">ënt </w:t>
      </w:r>
      <w:r w:rsidR="00B323B5" w:rsidRPr="007A0CB0">
        <w:rPr>
          <w:rFonts w:asciiTheme="majorHAnsi" w:eastAsia="Times New Roman" w:hAnsiTheme="majorHAnsi" w:cstheme="majorHAnsi"/>
          <w:b/>
          <w:bCs/>
          <w:color w:val="363B40"/>
          <w:sz w:val="22"/>
          <w:szCs w:val="22"/>
          <w:shd w:val="clear" w:color="auto" w:fill="FFFFFF"/>
          <w:lang w:eastAsia="nl-NL"/>
        </w:rPr>
        <w:t>daarvoor geen toestemming geeft:</w:t>
      </w:r>
    </w:p>
    <w:p w14:paraId="07811D6D" w14:textId="14A2ABB3" w:rsidR="007A0CB0" w:rsidRDefault="00B323B5" w:rsidP="00813E85">
      <w:pPr>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Op</w:t>
      </w:r>
      <w:r w:rsidR="00107381">
        <w:rPr>
          <w:rFonts w:asciiTheme="majorHAnsi" w:eastAsia="Times New Roman" w:hAnsiTheme="majorHAnsi" w:cstheme="majorHAnsi"/>
          <w:color w:val="363B40"/>
          <w:sz w:val="22"/>
          <w:szCs w:val="22"/>
          <w:shd w:val="clear" w:color="auto" w:fill="FFFFFF"/>
          <w:lang w:eastAsia="nl-NL"/>
        </w:rPr>
        <w:t>- en af</w:t>
      </w:r>
      <w:r w:rsidRPr="004C18A8">
        <w:rPr>
          <w:rFonts w:asciiTheme="majorHAnsi" w:eastAsia="Times New Roman" w:hAnsiTheme="majorHAnsi" w:cstheme="majorHAnsi"/>
          <w:color w:val="363B40"/>
          <w:sz w:val="22"/>
          <w:szCs w:val="22"/>
          <w:shd w:val="clear" w:color="auto" w:fill="FFFFFF"/>
          <w:lang w:eastAsia="nl-NL"/>
        </w:rPr>
        <w:t>schalen, consultatie door psycholoog of psychiater</w:t>
      </w:r>
    </w:p>
    <w:p w14:paraId="7F5293F1" w14:textId="77777777" w:rsidR="007A0CB0" w:rsidRPr="004C18A8" w:rsidRDefault="007A0CB0" w:rsidP="00813E85">
      <w:pPr>
        <w:rPr>
          <w:rFonts w:asciiTheme="majorHAnsi" w:eastAsia="Times New Roman" w:hAnsiTheme="majorHAnsi" w:cstheme="majorHAnsi"/>
          <w:color w:val="363B40"/>
          <w:sz w:val="22"/>
          <w:szCs w:val="22"/>
          <w:shd w:val="clear" w:color="auto" w:fill="FFFFFF"/>
          <w:lang w:eastAsia="nl-NL"/>
        </w:rPr>
      </w:pPr>
    </w:p>
    <w:p w14:paraId="1E029158" w14:textId="77777777" w:rsidR="007A0CB0" w:rsidRDefault="00B323B5" w:rsidP="00813E85">
      <w:pPr>
        <w:rPr>
          <w:rFonts w:asciiTheme="majorHAnsi" w:hAnsiTheme="majorHAnsi" w:cstheme="majorHAnsi"/>
          <w:color w:val="000000"/>
          <w:sz w:val="22"/>
          <w:szCs w:val="22"/>
        </w:rPr>
      </w:pPr>
      <w:r w:rsidRPr="004C18A8">
        <w:rPr>
          <w:rFonts w:asciiTheme="majorHAnsi" w:hAnsiTheme="majorHAnsi" w:cstheme="majorHAnsi"/>
          <w:b/>
          <w:bCs/>
          <w:color w:val="000000"/>
          <w:sz w:val="22"/>
          <w:szCs w:val="22"/>
        </w:rPr>
        <w:t>5d. Patiënten kunnen gedurende avond/nacht/weekend/crises terecht bij (mijzelf, huisartsenpraktijk/post, spoedeisende eerste hulp, ggz-crisisdienst):</w:t>
      </w:r>
      <w:r w:rsidRPr="004C18A8">
        <w:rPr>
          <w:rFonts w:asciiTheme="majorHAnsi" w:hAnsiTheme="majorHAnsi" w:cstheme="majorHAnsi"/>
          <w:color w:val="000000"/>
          <w:sz w:val="22"/>
          <w:szCs w:val="22"/>
        </w:rPr>
        <w:t xml:space="preserve"> </w:t>
      </w:r>
    </w:p>
    <w:p w14:paraId="638E9C22" w14:textId="77777777" w:rsidR="00B323B5" w:rsidRPr="004C18A8" w:rsidRDefault="00B323B5" w:rsidP="00813E85">
      <w:pPr>
        <w:rPr>
          <w:rFonts w:asciiTheme="majorHAnsi" w:hAnsiTheme="majorHAnsi" w:cstheme="majorHAnsi"/>
          <w:color w:val="000000"/>
          <w:sz w:val="22"/>
          <w:szCs w:val="22"/>
        </w:rPr>
      </w:pPr>
      <w:r w:rsidRPr="004C18A8">
        <w:rPr>
          <w:rFonts w:asciiTheme="majorHAnsi" w:hAnsiTheme="majorHAnsi" w:cstheme="majorHAnsi"/>
          <w:color w:val="000000"/>
          <w:sz w:val="22"/>
          <w:szCs w:val="22"/>
        </w:rPr>
        <w:t xml:space="preserve">Cliënten kunnen in de avond en in het weekend terecht bij mij indien bereikbaar. Er wordt op dat moment bekeken of er een indicatie is om naar de huisartsenpost te gaan of de ggz‐crisisdienst in te schakelen. Bij zeer acute crisis wordt verwacht dat cliënten direct naar de huisartsenpraktijk/post, spoedeisende eerste hulp ofwel naar de ggz‐crisisdienst gaan. </w:t>
      </w:r>
    </w:p>
    <w:p w14:paraId="7108A2E9" w14:textId="77777777" w:rsidR="00B323B5" w:rsidRPr="004C18A8" w:rsidRDefault="00B323B5" w:rsidP="00813E85">
      <w:pPr>
        <w:rPr>
          <w:rFonts w:asciiTheme="majorHAnsi" w:hAnsiTheme="majorHAnsi" w:cstheme="majorHAnsi"/>
          <w:color w:val="000000"/>
          <w:sz w:val="22"/>
          <w:szCs w:val="22"/>
        </w:rPr>
      </w:pPr>
    </w:p>
    <w:p w14:paraId="735EA753" w14:textId="77777777" w:rsidR="00B323B5" w:rsidRPr="004C18A8" w:rsidRDefault="00B323B5" w:rsidP="00813E85">
      <w:pPr>
        <w:rPr>
          <w:rFonts w:asciiTheme="majorHAnsi" w:hAnsiTheme="majorHAnsi" w:cstheme="majorHAnsi"/>
          <w:color w:val="000000"/>
          <w:sz w:val="22"/>
          <w:szCs w:val="22"/>
        </w:rPr>
      </w:pPr>
      <w:r w:rsidRPr="004C18A8">
        <w:rPr>
          <w:rFonts w:asciiTheme="majorHAnsi" w:hAnsiTheme="majorHAnsi" w:cstheme="majorHAnsi"/>
          <w:b/>
          <w:bCs/>
          <w:color w:val="000000"/>
          <w:sz w:val="22"/>
          <w:szCs w:val="22"/>
        </w:rPr>
        <w:t>5e. Heeft u specifieke afspraken met een ggz-crisisdienst, HAP of SEH?</w:t>
      </w:r>
      <w:r w:rsidRPr="004C18A8">
        <w:rPr>
          <w:rFonts w:asciiTheme="majorHAnsi" w:hAnsiTheme="majorHAnsi" w:cstheme="majorHAnsi"/>
          <w:color w:val="000000"/>
          <w:sz w:val="22"/>
          <w:szCs w:val="22"/>
        </w:rPr>
        <w:t xml:space="preserve"> </w:t>
      </w:r>
    </w:p>
    <w:p w14:paraId="1145FD89" w14:textId="77777777" w:rsidR="00B323B5" w:rsidRPr="004C18A8" w:rsidRDefault="00B323B5" w:rsidP="00813E85">
      <w:pPr>
        <w:rPr>
          <w:rFonts w:asciiTheme="majorHAnsi" w:hAnsiTheme="majorHAnsi" w:cstheme="majorHAnsi"/>
          <w:color w:val="000000"/>
          <w:sz w:val="22"/>
          <w:szCs w:val="22"/>
        </w:rPr>
      </w:pPr>
      <w:r w:rsidRPr="004C18A8">
        <w:rPr>
          <w:rFonts w:asciiTheme="majorHAnsi" w:hAnsiTheme="majorHAnsi" w:cstheme="majorHAnsi"/>
          <w:color w:val="000000"/>
          <w:sz w:val="22"/>
          <w:szCs w:val="22"/>
        </w:rPr>
        <w:t>Nee, omdat</w:t>
      </w:r>
      <w:r w:rsidR="007A0CB0">
        <w:rPr>
          <w:rFonts w:asciiTheme="majorHAnsi" w:hAnsiTheme="majorHAnsi" w:cstheme="majorHAnsi"/>
          <w:color w:val="000000"/>
          <w:sz w:val="22"/>
          <w:szCs w:val="22"/>
        </w:rPr>
        <w:t xml:space="preserve"> </w:t>
      </w:r>
      <w:r w:rsidRPr="004C18A8">
        <w:rPr>
          <w:rFonts w:asciiTheme="majorHAnsi" w:hAnsiTheme="majorHAnsi" w:cstheme="majorHAnsi"/>
          <w:color w:val="000000"/>
          <w:sz w:val="22"/>
          <w:szCs w:val="22"/>
        </w:rPr>
        <w:t xml:space="preserve">direct doorverwijzen mogelijk is. </w:t>
      </w:r>
    </w:p>
    <w:p w14:paraId="451C3747" w14:textId="77777777" w:rsidR="00B323B5" w:rsidRPr="004C18A8" w:rsidRDefault="00B323B5" w:rsidP="00813E85">
      <w:pPr>
        <w:rPr>
          <w:rFonts w:asciiTheme="majorHAnsi" w:hAnsiTheme="majorHAnsi" w:cstheme="majorHAnsi"/>
          <w:color w:val="000000"/>
          <w:sz w:val="22"/>
          <w:szCs w:val="22"/>
        </w:rPr>
      </w:pPr>
    </w:p>
    <w:p w14:paraId="668175B5" w14:textId="77777777" w:rsidR="005503E9" w:rsidRPr="004C18A8" w:rsidRDefault="00B323B5" w:rsidP="005503E9">
      <w:pPr>
        <w:pStyle w:val="Lijstalinea"/>
        <w:numPr>
          <w:ilvl w:val="0"/>
          <w:numId w:val="2"/>
        </w:numPr>
        <w:rPr>
          <w:rFonts w:asciiTheme="majorHAnsi" w:hAnsiTheme="majorHAnsi" w:cstheme="majorHAnsi"/>
          <w:color w:val="000000"/>
          <w:sz w:val="21"/>
          <w:szCs w:val="21"/>
          <w:shd w:val="clear" w:color="auto" w:fill="FFFFFF"/>
        </w:rPr>
      </w:pPr>
      <w:r w:rsidRPr="004C18A8">
        <w:rPr>
          <w:rFonts w:asciiTheme="majorHAnsi" w:hAnsiTheme="majorHAnsi" w:cstheme="majorHAnsi"/>
          <w:b/>
          <w:bCs/>
          <w:color w:val="000000"/>
          <w:sz w:val="22"/>
          <w:szCs w:val="22"/>
        </w:rPr>
        <w:t>Contracten met zorgverzekeraars en de vergoeding van verzekerde zorg</w:t>
      </w:r>
      <w:r w:rsidR="00B26A35" w:rsidRPr="004C18A8">
        <w:rPr>
          <w:rFonts w:asciiTheme="majorHAnsi" w:hAnsiTheme="majorHAnsi" w:cstheme="majorHAnsi"/>
          <w:b/>
          <w:bCs/>
          <w:color w:val="000000"/>
          <w:sz w:val="22"/>
          <w:szCs w:val="22"/>
        </w:rPr>
        <w:t>.</w:t>
      </w:r>
      <w:r w:rsidRPr="004C18A8">
        <w:rPr>
          <w:rFonts w:asciiTheme="majorHAnsi" w:hAnsiTheme="majorHAnsi" w:cstheme="majorHAnsi"/>
          <w:b/>
          <w:bCs/>
          <w:color w:val="000000"/>
          <w:sz w:val="22"/>
          <w:szCs w:val="22"/>
        </w:rPr>
        <w:t xml:space="preserve"> Heeft u een contract met de zorgverzekeraar?</w:t>
      </w:r>
      <w:r w:rsidRPr="004C18A8">
        <w:rPr>
          <w:rFonts w:asciiTheme="majorHAnsi" w:hAnsiTheme="majorHAnsi" w:cstheme="majorHAnsi"/>
          <w:color w:val="000000"/>
          <w:sz w:val="22"/>
          <w:szCs w:val="22"/>
        </w:rPr>
        <w:t xml:space="preserve"> </w:t>
      </w:r>
    </w:p>
    <w:p w14:paraId="0F8D9592" w14:textId="1CCBB86F" w:rsidR="00B26A35" w:rsidRPr="004C18A8" w:rsidRDefault="00B323B5" w:rsidP="005503E9">
      <w:pPr>
        <w:pStyle w:val="Lijstalinea"/>
        <w:ind w:left="0"/>
        <w:rPr>
          <w:rFonts w:asciiTheme="majorHAnsi" w:hAnsiTheme="majorHAnsi" w:cstheme="majorHAnsi"/>
          <w:color w:val="000000"/>
          <w:sz w:val="21"/>
          <w:szCs w:val="21"/>
          <w:shd w:val="clear" w:color="auto" w:fill="FFFFFF"/>
        </w:rPr>
      </w:pPr>
      <w:r w:rsidRPr="004C18A8">
        <w:rPr>
          <w:rFonts w:asciiTheme="majorHAnsi" w:hAnsiTheme="majorHAnsi" w:cstheme="majorHAnsi"/>
          <w:color w:val="000000"/>
          <w:sz w:val="22"/>
          <w:szCs w:val="22"/>
        </w:rPr>
        <w:t>Praktijk An is aangesloten bij beroepsvereniging V</w:t>
      </w:r>
      <w:r w:rsidR="00F71DA2">
        <w:rPr>
          <w:rFonts w:asciiTheme="majorHAnsi" w:hAnsiTheme="majorHAnsi" w:cstheme="majorHAnsi"/>
          <w:color w:val="000000"/>
          <w:sz w:val="22"/>
          <w:szCs w:val="22"/>
        </w:rPr>
        <w:t xml:space="preserve">IT </w:t>
      </w:r>
      <w:r w:rsidRPr="004C18A8">
        <w:rPr>
          <w:rFonts w:asciiTheme="majorHAnsi" w:hAnsiTheme="majorHAnsi" w:cstheme="majorHAnsi"/>
          <w:color w:val="000000"/>
          <w:sz w:val="22"/>
          <w:szCs w:val="22"/>
        </w:rPr>
        <w:t xml:space="preserve">(Vereniging van </w:t>
      </w:r>
      <w:r w:rsidR="00F71DA2">
        <w:rPr>
          <w:rFonts w:asciiTheme="majorHAnsi" w:hAnsiTheme="majorHAnsi" w:cstheme="majorHAnsi"/>
          <w:color w:val="000000"/>
          <w:sz w:val="22"/>
          <w:szCs w:val="22"/>
        </w:rPr>
        <w:t>Integratieve Therapeuten)</w:t>
      </w:r>
      <w:r w:rsidR="00B26A35" w:rsidRPr="004C18A8">
        <w:rPr>
          <w:rFonts w:asciiTheme="majorHAnsi" w:hAnsiTheme="majorHAnsi" w:cstheme="majorHAnsi"/>
          <w:color w:val="000000"/>
          <w:sz w:val="22"/>
          <w:szCs w:val="22"/>
        </w:rPr>
        <w:t>. Een groot aantal zorgverzekeraars vergoeden een deel van de kosten vanuit de aanvullende verzekering onder de noemer</w:t>
      </w:r>
      <w:r w:rsidR="00B26A35" w:rsidRPr="004C18A8">
        <w:rPr>
          <w:rFonts w:asciiTheme="majorHAnsi" w:hAnsiTheme="majorHAnsi" w:cstheme="majorHAnsi"/>
          <w:color w:val="000000"/>
          <w:sz w:val="21"/>
          <w:szCs w:val="21"/>
          <w:shd w:val="clear" w:color="auto" w:fill="FFFFFF"/>
        </w:rPr>
        <w:t xml:space="preserve"> </w:t>
      </w:r>
      <w:r w:rsidR="00B26A35" w:rsidRPr="004C18A8">
        <w:rPr>
          <w:rFonts w:asciiTheme="majorHAnsi" w:eastAsia="Times New Roman" w:hAnsiTheme="majorHAnsi" w:cstheme="majorHAnsi"/>
          <w:color w:val="000000"/>
          <w:sz w:val="22"/>
          <w:szCs w:val="22"/>
          <w:shd w:val="clear" w:color="auto" w:fill="FFFFFF"/>
          <w:lang w:eastAsia="nl-NL"/>
        </w:rPr>
        <w:t>Alternatieve- of Natuurgeneeswijzen of Psychosociale zorg. Belangrijk is dan te vermelden dat Praktijk An is aangesloten bij de V</w:t>
      </w:r>
      <w:r w:rsidR="00F71DA2">
        <w:rPr>
          <w:rFonts w:asciiTheme="majorHAnsi" w:eastAsia="Times New Roman" w:hAnsiTheme="majorHAnsi" w:cstheme="majorHAnsi"/>
          <w:color w:val="000000"/>
          <w:sz w:val="22"/>
          <w:szCs w:val="22"/>
          <w:shd w:val="clear" w:color="auto" w:fill="FFFFFF"/>
          <w:lang w:eastAsia="nl-NL"/>
        </w:rPr>
        <w:t>IT</w:t>
      </w:r>
      <w:r w:rsidR="00B26A35" w:rsidRPr="004C18A8">
        <w:rPr>
          <w:rFonts w:asciiTheme="majorHAnsi" w:eastAsia="Times New Roman" w:hAnsiTheme="majorHAnsi" w:cstheme="majorHAnsi"/>
          <w:color w:val="000000"/>
          <w:sz w:val="22"/>
          <w:szCs w:val="22"/>
          <w:shd w:val="clear" w:color="auto" w:fill="FFFFFF"/>
          <w:lang w:eastAsia="nl-NL"/>
        </w:rPr>
        <w:t>.</w:t>
      </w:r>
    </w:p>
    <w:p w14:paraId="45AFBC55" w14:textId="77777777" w:rsidR="00B323B5" w:rsidRPr="004C18A8" w:rsidRDefault="00B26A35" w:rsidP="00813E85">
      <w:pPr>
        <w:rPr>
          <w:rFonts w:asciiTheme="majorHAnsi" w:hAnsiTheme="majorHAnsi" w:cstheme="majorHAnsi"/>
          <w:color w:val="000000"/>
          <w:sz w:val="22"/>
          <w:szCs w:val="22"/>
        </w:rPr>
      </w:pPr>
      <w:r w:rsidRPr="004C18A8">
        <w:rPr>
          <w:rFonts w:asciiTheme="majorHAnsi" w:hAnsiTheme="majorHAnsi" w:cstheme="majorHAnsi"/>
          <w:color w:val="000000"/>
          <w:sz w:val="22"/>
          <w:szCs w:val="22"/>
        </w:rPr>
        <w:t xml:space="preserve">       </w:t>
      </w:r>
    </w:p>
    <w:p w14:paraId="01D8EEDC" w14:textId="77777777" w:rsidR="00B323B5" w:rsidRPr="004C18A8" w:rsidRDefault="00B323B5" w:rsidP="00B26A35">
      <w:pPr>
        <w:pStyle w:val="Lijstalinea"/>
        <w:numPr>
          <w:ilvl w:val="0"/>
          <w:numId w:val="2"/>
        </w:numPr>
        <w:rPr>
          <w:rFonts w:asciiTheme="majorHAnsi" w:hAnsiTheme="majorHAnsi" w:cstheme="majorHAnsi"/>
          <w:b/>
          <w:bCs/>
          <w:color w:val="000000"/>
          <w:sz w:val="22"/>
          <w:szCs w:val="22"/>
        </w:rPr>
      </w:pPr>
      <w:r w:rsidRPr="004C18A8">
        <w:rPr>
          <w:rFonts w:asciiTheme="majorHAnsi" w:hAnsiTheme="majorHAnsi" w:cstheme="majorHAnsi"/>
          <w:b/>
          <w:bCs/>
          <w:color w:val="000000"/>
          <w:sz w:val="22"/>
          <w:szCs w:val="22"/>
        </w:rPr>
        <w:t>Beh</w:t>
      </w:r>
      <w:r w:rsidR="00B26A35" w:rsidRPr="004C18A8">
        <w:rPr>
          <w:rFonts w:asciiTheme="majorHAnsi" w:hAnsiTheme="majorHAnsi" w:cstheme="majorHAnsi"/>
          <w:b/>
          <w:bCs/>
          <w:color w:val="000000"/>
          <w:sz w:val="22"/>
          <w:szCs w:val="22"/>
        </w:rPr>
        <w:t>andeltarieven</w:t>
      </w:r>
    </w:p>
    <w:p w14:paraId="7A502990" w14:textId="77777777" w:rsidR="00B26A35" w:rsidRPr="004C18A8" w:rsidRDefault="00B26A35" w:rsidP="00B26A35">
      <w:pPr>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 xml:space="preserve">De tarieven die Praktijk An hanteert zijn gepubliceerd op de website, </w:t>
      </w:r>
      <w:hyperlink r:id="rId8" w:history="1">
        <w:r w:rsidRPr="004C18A8">
          <w:rPr>
            <w:rStyle w:val="Hyperlink"/>
            <w:rFonts w:asciiTheme="majorHAnsi" w:eastAsia="Times New Roman" w:hAnsiTheme="majorHAnsi" w:cstheme="majorHAnsi"/>
            <w:sz w:val="22"/>
            <w:szCs w:val="22"/>
            <w:shd w:val="clear" w:color="auto" w:fill="FFFFFF"/>
            <w:lang w:eastAsia="nl-NL"/>
          </w:rPr>
          <w:t>www.praktijkan.nl</w:t>
        </w:r>
      </w:hyperlink>
      <w:r w:rsidRPr="004C18A8">
        <w:rPr>
          <w:rFonts w:asciiTheme="majorHAnsi" w:eastAsia="Times New Roman" w:hAnsiTheme="majorHAnsi" w:cstheme="majorHAnsi"/>
          <w:color w:val="363B40"/>
          <w:sz w:val="22"/>
          <w:szCs w:val="22"/>
          <w:shd w:val="clear" w:color="auto" w:fill="FFFFFF"/>
          <w:lang w:eastAsia="nl-NL"/>
        </w:rPr>
        <w:t xml:space="preserve"> of in mijn behandelovereenkomst. De tarieven voor verzekerde zorg zijn overeenkomstig die zijn opgenomen in de raamovereenkomst met de Gemeente.</w:t>
      </w:r>
    </w:p>
    <w:p w14:paraId="705769A1" w14:textId="77777777" w:rsidR="00B26A35" w:rsidRPr="004C18A8" w:rsidRDefault="00B26A35" w:rsidP="00B26A35">
      <w:pPr>
        <w:rPr>
          <w:rFonts w:asciiTheme="majorHAnsi" w:eastAsia="Times New Roman" w:hAnsiTheme="majorHAnsi" w:cstheme="majorHAnsi"/>
          <w:color w:val="363B40"/>
          <w:sz w:val="22"/>
          <w:szCs w:val="22"/>
          <w:shd w:val="clear" w:color="auto" w:fill="FFFFFF"/>
          <w:lang w:eastAsia="nl-NL"/>
        </w:rPr>
      </w:pPr>
    </w:p>
    <w:p w14:paraId="647C410B" w14:textId="77777777" w:rsidR="007A0CB0" w:rsidRDefault="007F3F5B" w:rsidP="007A0CB0">
      <w:pPr>
        <w:pStyle w:val="Lijstalinea"/>
        <w:numPr>
          <w:ilvl w:val="0"/>
          <w:numId w:val="2"/>
        </w:numPr>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t>Kwaliteitswaarborg</w:t>
      </w:r>
    </w:p>
    <w:p w14:paraId="0DD83112" w14:textId="2EB765A8" w:rsidR="007F3F5B" w:rsidRPr="007A0CB0" w:rsidRDefault="007F3F5B" w:rsidP="007A0CB0">
      <w:pPr>
        <w:pStyle w:val="Lijstalinea"/>
        <w:ind w:left="0"/>
        <w:rPr>
          <w:rFonts w:asciiTheme="majorHAnsi" w:eastAsia="Times New Roman" w:hAnsiTheme="majorHAnsi" w:cstheme="majorHAnsi"/>
          <w:b/>
          <w:bCs/>
          <w:color w:val="363B40"/>
          <w:sz w:val="22"/>
          <w:szCs w:val="22"/>
          <w:shd w:val="clear" w:color="auto" w:fill="FFFFFF"/>
          <w:lang w:eastAsia="nl-NL"/>
        </w:rPr>
      </w:pPr>
      <w:r w:rsidRPr="007A0CB0">
        <w:rPr>
          <w:rFonts w:asciiTheme="majorHAnsi" w:eastAsia="Times New Roman" w:hAnsiTheme="majorHAnsi" w:cstheme="majorHAnsi"/>
          <w:color w:val="363B40"/>
          <w:sz w:val="22"/>
          <w:szCs w:val="22"/>
          <w:shd w:val="clear" w:color="auto" w:fill="FFFFFF"/>
          <w:lang w:eastAsia="nl-NL"/>
        </w:rPr>
        <w:t>Ik voldoen aan de volgende kwaliteitseisen, voortvloeiend uit mijn beroepsregistratie, specialisme of branche/beroepsvereniging:</w:t>
      </w:r>
      <w:r w:rsidR="007A0CB0">
        <w:rPr>
          <w:rFonts w:asciiTheme="majorHAnsi" w:eastAsia="Times New Roman" w:hAnsiTheme="majorHAnsi" w:cstheme="majorHAnsi"/>
          <w:b/>
          <w:bCs/>
          <w:color w:val="363B40"/>
          <w:sz w:val="22"/>
          <w:szCs w:val="22"/>
          <w:shd w:val="clear" w:color="auto" w:fill="FFFFFF"/>
          <w:lang w:eastAsia="nl-NL"/>
        </w:rPr>
        <w:t xml:space="preserve"> </w:t>
      </w:r>
      <w:r w:rsidRPr="004C18A8">
        <w:rPr>
          <w:rFonts w:asciiTheme="majorHAnsi" w:eastAsia="Times New Roman" w:hAnsiTheme="majorHAnsi" w:cstheme="majorHAnsi"/>
          <w:color w:val="363B40"/>
          <w:sz w:val="22"/>
          <w:szCs w:val="22"/>
          <w:shd w:val="clear" w:color="auto" w:fill="FFFFFF"/>
          <w:lang w:eastAsia="nl-NL"/>
        </w:rPr>
        <w:t>Intervisie, supervisie, leertherapie, visitatie, bij- en nascholing,</w:t>
      </w:r>
      <w:r w:rsidRPr="004C18A8">
        <w:rPr>
          <w:rFonts w:asciiTheme="majorHAnsi" w:eastAsia="Times New Roman" w:hAnsiTheme="majorHAnsi" w:cstheme="majorHAnsi"/>
          <w:b/>
          <w:bCs/>
          <w:color w:val="363B40"/>
          <w:sz w:val="22"/>
          <w:szCs w:val="22"/>
          <w:shd w:val="clear" w:color="auto" w:fill="FFFFFF"/>
          <w:lang w:eastAsia="nl-NL"/>
        </w:rPr>
        <w:t xml:space="preserve"> </w:t>
      </w:r>
      <w:r w:rsidRPr="004C18A8">
        <w:rPr>
          <w:rFonts w:asciiTheme="majorHAnsi" w:eastAsia="Times New Roman" w:hAnsiTheme="majorHAnsi" w:cstheme="majorHAnsi"/>
          <w:color w:val="363B40"/>
          <w:sz w:val="22"/>
          <w:szCs w:val="22"/>
          <w:shd w:val="clear" w:color="auto" w:fill="FFFFFF"/>
          <w:lang w:eastAsia="nl-NL"/>
        </w:rPr>
        <w:t>kwaliteitsmetingen, registratie-eisen van specifieke behandelvaardigheden, de beroepscode van mijn beroepsvereniging (</w:t>
      </w:r>
      <w:r w:rsidR="00595956" w:rsidRPr="00595956">
        <w:rPr>
          <w:rFonts w:asciiTheme="majorHAnsi" w:eastAsia="Times New Roman" w:hAnsiTheme="majorHAnsi" w:cstheme="majorHAnsi"/>
          <w:color w:val="363B40"/>
          <w:sz w:val="22"/>
          <w:szCs w:val="22"/>
          <w:shd w:val="clear" w:color="auto" w:fill="FFFFFF"/>
          <w:lang w:eastAsia="nl-NL"/>
        </w:rPr>
        <w:t>https://vit-therapeuten.nl</w:t>
      </w:r>
      <w:r w:rsidR="00595956">
        <w:rPr>
          <w:rFonts w:asciiTheme="majorHAnsi" w:eastAsia="Times New Roman" w:hAnsiTheme="majorHAnsi" w:cstheme="majorHAnsi"/>
          <w:color w:val="363B40"/>
          <w:sz w:val="22"/>
          <w:szCs w:val="22"/>
          <w:shd w:val="clear" w:color="auto" w:fill="FFFFFF"/>
          <w:lang w:eastAsia="nl-NL"/>
        </w:rPr>
        <w:t>)</w:t>
      </w:r>
    </w:p>
    <w:p w14:paraId="39DF2C7F" w14:textId="77777777" w:rsidR="007F3F5B" w:rsidRPr="004C18A8" w:rsidRDefault="007F3F5B" w:rsidP="007F3F5B">
      <w:pPr>
        <w:pStyle w:val="Lijstalinea"/>
        <w:ind w:left="360"/>
        <w:rPr>
          <w:rFonts w:asciiTheme="majorHAnsi" w:eastAsia="Times New Roman" w:hAnsiTheme="majorHAnsi" w:cstheme="majorHAnsi"/>
          <w:color w:val="363B40"/>
          <w:sz w:val="22"/>
          <w:szCs w:val="22"/>
          <w:shd w:val="clear" w:color="auto" w:fill="FFFFFF"/>
          <w:lang w:eastAsia="nl-NL"/>
        </w:rPr>
      </w:pPr>
    </w:p>
    <w:p w14:paraId="41BADD60" w14:textId="77777777" w:rsidR="007F3F5B" w:rsidRPr="004C18A8" w:rsidRDefault="007F3F5B" w:rsidP="007F3F5B">
      <w:pPr>
        <w:pStyle w:val="Lijstalinea"/>
        <w:numPr>
          <w:ilvl w:val="0"/>
          <w:numId w:val="2"/>
        </w:numPr>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t>Klachten en geschillenregeling</w:t>
      </w:r>
    </w:p>
    <w:p w14:paraId="38CB9287" w14:textId="77777777" w:rsidR="007F3F5B" w:rsidRPr="004C18A8" w:rsidRDefault="007F3F5B" w:rsidP="007F3F5B">
      <w:pPr>
        <w:pStyle w:val="Lijstalinea"/>
        <w:ind w:left="360"/>
        <w:rPr>
          <w:rFonts w:asciiTheme="majorHAnsi" w:eastAsia="Times New Roman" w:hAnsiTheme="majorHAnsi" w:cstheme="majorHAnsi"/>
          <w:b/>
          <w:bCs/>
          <w:color w:val="363B40"/>
          <w:sz w:val="22"/>
          <w:szCs w:val="22"/>
          <w:shd w:val="clear" w:color="auto" w:fill="FFFFFF"/>
          <w:lang w:eastAsia="nl-NL"/>
        </w:rPr>
      </w:pPr>
    </w:p>
    <w:p w14:paraId="74C11909" w14:textId="77777777" w:rsidR="007F3F5B" w:rsidRPr="004C18A8" w:rsidRDefault="007F3F5B" w:rsidP="007A0CB0">
      <w:pPr>
        <w:pStyle w:val="Lijstalinea"/>
        <w:ind w:left="0"/>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t>9a. Mijn cliënten kunnen met klachten over mij of mijn behandeling terecht bij mij of bij SCAG.</w:t>
      </w:r>
    </w:p>
    <w:p w14:paraId="2EEA5FDD" w14:textId="77777777" w:rsidR="007F3F5B" w:rsidRPr="004C18A8" w:rsidRDefault="007F3F5B" w:rsidP="007A0CB0">
      <w:pPr>
        <w:pStyle w:val="Lijstalinea"/>
        <w:ind w:left="0"/>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 xml:space="preserve">Informatie op </w:t>
      </w:r>
      <w:hyperlink r:id="rId9" w:history="1">
        <w:r w:rsidRPr="004C18A8">
          <w:rPr>
            <w:rStyle w:val="Hyperlink"/>
            <w:rFonts w:asciiTheme="majorHAnsi" w:eastAsia="Times New Roman" w:hAnsiTheme="majorHAnsi" w:cstheme="majorHAnsi"/>
            <w:sz w:val="22"/>
            <w:szCs w:val="22"/>
            <w:shd w:val="clear" w:color="auto" w:fill="FFFFFF"/>
            <w:lang w:eastAsia="nl-NL"/>
          </w:rPr>
          <w:t>www.praktijkan.nl/</w:t>
        </w:r>
      </w:hyperlink>
      <w:r w:rsidRPr="004C18A8">
        <w:rPr>
          <w:rFonts w:asciiTheme="majorHAnsi" w:eastAsia="Times New Roman" w:hAnsiTheme="majorHAnsi" w:cstheme="majorHAnsi"/>
          <w:color w:val="363B40"/>
          <w:sz w:val="22"/>
          <w:szCs w:val="22"/>
          <w:shd w:val="clear" w:color="auto" w:fill="FFFFFF"/>
          <w:lang w:eastAsia="nl-NL"/>
        </w:rPr>
        <w:t xml:space="preserve"> 06-20249946/www.vvvk.nl/www.scag.nl/ </w:t>
      </w:r>
      <w:hyperlink r:id="rId10" w:history="1">
        <w:r w:rsidRPr="004C18A8">
          <w:rPr>
            <w:rStyle w:val="Hyperlink"/>
            <w:rFonts w:asciiTheme="majorHAnsi" w:eastAsia="Times New Roman" w:hAnsiTheme="majorHAnsi" w:cstheme="majorHAnsi"/>
            <w:sz w:val="22"/>
            <w:szCs w:val="22"/>
            <w:shd w:val="clear" w:color="auto" w:fill="FFFFFF"/>
            <w:lang w:eastAsia="nl-NL"/>
          </w:rPr>
          <w:t>www.rbcz.nl</w:t>
        </w:r>
      </w:hyperlink>
      <w:r w:rsidRPr="004C18A8">
        <w:rPr>
          <w:rFonts w:asciiTheme="majorHAnsi" w:eastAsia="Times New Roman" w:hAnsiTheme="majorHAnsi" w:cstheme="majorHAnsi"/>
          <w:color w:val="363B40"/>
          <w:sz w:val="22"/>
          <w:szCs w:val="22"/>
          <w:shd w:val="clear" w:color="auto" w:fill="FFFFFF"/>
          <w:lang w:eastAsia="nl-NL"/>
        </w:rPr>
        <w:t xml:space="preserve"> licentienummer 11764</w:t>
      </w:r>
    </w:p>
    <w:p w14:paraId="706C62D8" w14:textId="77777777" w:rsidR="007F3F5B" w:rsidRPr="004C18A8" w:rsidRDefault="007F3F5B" w:rsidP="007F3F5B">
      <w:pPr>
        <w:pStyle w:val="Lijstalinea"/>
        <w:ind w:left="360"/>
        <w:rPr>
          <w:rFonts w:asciiTheme="majorHAnsi" w:eastAsia="Times New Roman" w:hAnsiTheme="majorHAnsi" w:cstheme="majorHAnsi"/>
          <w:color w:val="363B40"/>
          <w:sz w:val="22"/>
          <w:szCs w:val="22"/>
          <w:shd w:val="clear" w:color="auto" w:fill="FFFFFF"/>
          <w:lang w:eastAsia="nl-NL"/>
        </w:rPr>
      </w:pPr>
    </w:p>
    <w:p w14:paraId="0918F634" w14:textId="77777777" w:rsidR="007F3F5B" w:rsidRPr="004C18A8" w:rsidRDefault="007F3F5B" w:rsidP="007A0CB0">
      <w:pPr>
        <w:pStyle w:val="Lijstalinea"/>
        <w:ind w:left="0"/>
        <w:rPr>
          <w:rFonts w:asciiTheme="majorHAnsi" w:eastAsia="Times New Roman" w:hAnsiTheme="majorHAnsi" w:cstheme="majorHAnsi"/>
          <w:b/>
          <w:bCs/>
          <w:color w:val="363B40"/>
          <w:sz w:val="22"/>
          <w:szCs w:val="22"/>
          <w:shd w:val="clear" w:color="auto" w:fill="FFFFFF"/>
          <w:lang w:eastAsia="nl-NL"/>
        </w:rPr>
      </w:pPr>
      <w:r w:rsidRPr="004C18A8">
        <w:rPr>
          <w:rFonts w:asciiTheme="majorHAnsi" w:eastAsia="Times New Roman" w:hAnsiTheme="majorHAnsi" w:cstheme="majorHAnsi"/>
          <w:b/>
          <w:bCs/>
          <w:color w:val="363B40"/>
          <w:sz w:val="22"/>
          <w:szCs w:val="22"/>
          <w:shd w:val="clear" w:color="auto" w:fill="FFFFFF"/>
          <w:lang w:eastAsia="nl-NL"/>
        </w:rPr>
        <w:t>9b. Mijn cliënten kunnen met geschillen over mij of mijn behandeling terecht bij</w:t>
      </w:r>
    </w:p>
    <w:p w14:paraId="1DA9D494" w14:textId="77777777" w:rsidR="007F3F5B" w:rsidRPr="004C18A8" w:rsidRDefault="007F3F5B" w:rsidP="007A0CB0">
      <w:pPr>
        <w:pStyle w:val="Lijstalinea"/>
        <w:ind w:left="0"/>
        <w:rPr>
          <w:rFonts w:asciiTheme="majorHAnsi" w:eastAsia="Times New Roman" w:hAnsiTheme="majorHAnsi" w:cstheme="majorHAnsi"/>
          <w:color w:val="363B40"/>
          <w:sz w:val="22"/>
          <w:szCs w:val="22"/>
          <w:shd w:val="clear" w:color="auto" w:fill="FFFFFF"/>
          <w:lang w:eastAsia="nl-NL"/>
        </w:rPr>
      </w:pPr>
      <w:r w:rsidRPr="004C18A8">
        <w:rPr>
          <w:rFonts w:asciiTheme="majorHAnsi" w:eastAsia="Times New Roman" w:hAnsiTheme="majorHAnsi" w:cstheme="majorHAnsi"/>
          <w:color w:val="363B40"/>
          <w:sz w:val="22"/>
          <w:szCs w:val="22"/>
          <w:shd w:val="clear" w:color="auto" w:fill="FFFFFF"/>
          <w:lang w:eastAsia="nl-NL"/>
        </w:rPr>
        <w:t>Naam geschilleninstantie vermelden waarbij u bent aangesloten: SCAG, RBCZ.</w:t>
      </w:r>
    </w:p>
    <w:p w14:paraId="174CE146" w14:textId="084DF672" w:rsidR="006167B5" w:rsidRPr="004C18A8" w:rsidRDefault="006167B5" w:rsidP="007A0CB0">
      <w:pPr>
        <w:rPr>
          <w:rFonts w:asciiTheme="majorHAnsi" w:hAnsiTheme="majorHAnsi" w:cstheme="majorHAnsi"/>
        </w:rPr>
      </w:pPr>
      <w:r w:rsidRPr="004C18A8">
        <w:rPr>
          <w:rFonts w:asciiTheme="majorHAnsi" w:eastAsia="Times New Roman" w:hAnsiTheme="majorHAnsi" w:cstheme="majorHAnsi"/>
          <w:color w:val="363B40"/>
          <w:sz w:val="22"/>
          <w:szCs w:val="22"/>
          <w:shd w:val="clear" w:color="auto" w:fill="FFFFFF"/>
          <w:lang w:eastAsia="nl-NL"/>
        </w:rPr>
        <w:t xml:space="preserve">Link naar website: </w:t>
      </w:r>
      <w:r w:rsidR="00595956" w:rsidRPr="00595956">
        <w:rPr>
          <w:rFonts w:asciiTheme="majorHAnsi" w:eastAsia="Times New Roman" w:hAnsiTheme="majorHAnsi" w:cstheme="majorHAnsi"/>
          <w:color w:val="363B40"/>
          <w:sz w:val="22"/>
          <w:szCs w:val="22"/>
          <w:shd w:val="clear" w:color="auto" w:fill="FFFFFF"/>
          <w:lang w:eastAsia="nl-NL"/>
        </w:rPr>
        <w:t>https://vit-therapeuten.nl/clienten/niet-tevreden/</w:t>
      </w:r>
    </w:p>
    <w:p w14:paraId="7B6AF40C" w14:textId="77777777" w:rsidR="006167B5" w:rsidRPr="004C18A8" w:rsidRDefault="006167B5" w:rsidP="006167B5">
      <w:pPr>
        <w:rPr>
          <w:rFonts w:asciiTheme="majorHAnsi" w:hAnsiTheme="majorHAnsi" w:cstheme="majorHAnsi"/>
        </w:rPr>
      </w:pPr>
    </w:p>
    <w:p w14:paraId="51216459" w14:textId="77777777" w:rsidR="006167B5" w:rsidRPr="004C18A8" w:rsidRDefault="006167B5" w:rsidP="006167B5">
      <w:pPr>
        <w:pStyle w:val="Lijstalinea"/>
        <w:numPr>
          <w:ilvl w:val="0"/>
          <w:numId w:val="2"/>
        </w:numPr>
        <w:rPr>
          <w:rFonts w:asciiTheme="majorHAnsi" w:hAnsiTheme="majorHAnsi" w:cstheme="majorHAnsi"/>
          <w:b/>
          <w:bCs/>
          <w:sz w:val="22"/>
          <w:szCs w:val="22"/>
        </w:rPr>
      </w:pPr>
      <w:r w:rsidRPr="004C18A8">
        <w:rPr>
          <w:rFonts w:asciiTheme="majorHAnsi" w:hAnsiTheme="majorHAnsi" w:cstheme="majorHAnsi"/>
          <w:b/>
          <w:bCs/>
          <w:sz w:val="22"/>
          <w:szCs w:val="22"/>
        </w:rPr>
        <w:t>Regeling bij vakantie en calamiteiten</w:t>
      </w:r>
    </w:p>
    <w:p w14:paraId="09138B11" w14:textId="77777777" w:rsidR="006167B5" w:rsidRPr="004C18A8" w:rsidRDefault="006167B5" w:rsidP="006167B5">
      <w:pPr>
        <w:pStyle w:val="Lijstalinea"/>
        <w:ind w:left="360"/>
        <w:rPr>
          <w:rFonts w:asciiTheme="majorHAnsi" w:hAnsiTheme="majorHAnsi" w:cstheme="majorHAnsi"/>
          <w:b/>
          <w:bCs/>
          <w:sz w:val="22"/>
          <w:szCs w:val="22"/>
        </w:rPr>
      </w:pPr>
    </w:p>
    <w:p w14:paraId="4DCAD1C2" w14:textId="77777777" w:rsidR="006167B5" w:rsidRPr="004C18A8" w:rsidRDefault="006167B5" w:rsidP="007A0CB0">
      <w:pPr>
        <w:pStyle w:val="Lijstalinea"/>
        <w:ind w:left="0"/>
        <w:rPr>
          <w:rFonts w:asciiTheme="majorHAnsi" w:hAnsiTheme="majorHAnsi" w:cstheme="majorHAnsi"/>
          <w:b/>
          <w:bCs/>
          <w:sz w:val="22"/>
          <w:szCs w:val="22"/>
        </w:rPr>
      </w:pPr>
      <w:r w:rsidRPr="004C18A8">
        <w:rPr>
          <w:rFonts w:asciiTheme="majorHAnsi" w:hAnsiTheme="majorHAnsi" w:cstheme="majorHAnsi"/>
          <w:b/>
          <w:bCs/>
          <w:sz w:val="22"/>
          <w:szCs w:val="22"/>
        </w:rPr>
        <w:t>10a. Cliënten kunnen tijdens mijn afwezigheid gedurende vakantie en ziekte terecht bij</w:t>
      </w:r>
    </w:p>
    <w:p w14:paraId="78DDDD5C" w14:textId="77777777" w:rsidR="006167B5" w:rsidRPr="004C18A8" w:rsidRDefault="006167B5" w:rsidP="007A0CB0">
      <w:pPr>
        <w:pStyle w:val="Lijstalinea"/>
        <w:ind w:left="0"/>
        <w:rPr>
          <w:rFonts w:asciiTheme="majorHAnsi" w:hAnsiTheme="majorHAnsi" w:cstheme="majorHAnsi"/>
          <w:sz w:val="22"/>
          <w:szCs w:val="22"/>
        </w:rPr>
      </w:pPr>
      <w:r w:rsidRPr="004C18A8">
        <w:rPr>
          <w:rFonts w:asciiTheme="majorHAnsi" w:hAnsiTheme="majorHAnsi" w:cstheme="majorHAnsi"/>
          <w:sz w:val="22"/>
          <w:szCs w:val="22"/>
        </w:rPr>
        <w:t>De verwijzer</w:t>
      </w:r>
    </w:p>
    <w:p w14:paraId="7282031C" w14:textId="77777777" w:rsidR="006167B5" w:rsidRPr="004C18A8" w:rsidRDefault="006167B5" w:rsidP="006167B5">
      <w:pPr>
        <w:pStyle w:val="Lijstalinea"/>
        <w:ind w:left="360"/>
        <w:rPr>
          <w:rFonts w:asciiTheme="majorHAnsi" w:hAnsiTheme="majorHAnsi" w:cstheme="majorHAnsi"/>
          <w:sz w:val="22"/>
          <w:szCs w:val="22"/>
        </w:rPr>
      </w:pPr>
    </w:p>
    <w:p w14:paraId="00BE5092" w14:textId="77777777" w:rsidR="006167B5" w:rsidRPr="004C18A8" w:rsidRDefault="006167B5" w:rsidP="007A0CB0">
      <w:pPr>
        <w:pStyle w:val="Lijstalinea"/>
        <w:ind w:left="0"/>
        <w:rPr>
          <w:rFonts w:asciiTheme="majorHAnsi" w:hAnsiTheme="majorHAnsi" w:cstheme="majorHAnsi"/>
          <w:b/>
          <w:bCs/>
          <w:sz w:val="22"/>
          <w:szCs w:val="22"/>
        </w:rPr>
      </w:pPr>
      <w:r w:rsidRPr="004C18A8">
        <w:rPr>
          <w:rFonts w:asciiTheme="majorHAnsi" w:hAnsiTheme="majorHAnsi" w:cstheme="majorHAnsi"/>
          <w:b/>
          <w:bCs/>
          <w:sz w:val="22"/>
          <w:szCs w:val="22"/>
        </w:rPr>
        <w:t>10b. Ik heb overdracht geregeld en vastgelegd in geval mijn praktijk plotseling sluit wegens overlijden of andere calamiteiten</w:t>
      </w:r>
    </w:p>
    <w:p w14:paraId="2025AD35" w14:textId="77777777" w:rsidR="006167B5" w:rsidRPr="004C18A8" w:rsidRDefault="006167B5" w:rsidP="007A0CB0">
      <w:pPr>
        <w:pStyle w:val="Lijstalinea"/>
        <w:ind w:left="0"/>
        <w:rPr>
          <w:rFonts w:asciiTheme="majorHAnsi" w:hAnsiTheme="majorHAnsi" w:cstheme="majorHAnsi"/>
          <w:sz w:val="22"/>
          <w:szCs w:val="22"/>
        </w:rPr>
      </w:pPr>
      <w:r w:rsidRPr="004C18A8">
        <w:rPr>
          <w:rFonts w:asciiTheme="majorHAnsi" w:hAnsiTheme="majorHAnsi" w:cstheme="majorHAnsi"/>
          <w:sz w:val="22"/>
          <w:szCs w:val="22"/>
        </w:rPr>
        <w:t>Ja</w:t>
      </w:r>
    </w:p>
    <w:p w14:paraId="60729E9F" w14:textId="77777777" w:rsidR="006167B5" w:rsidRPr="004C18A8" w:rsidRDefault="006167B5" w:rsidP="006167B5">
      <w:pPr>
        <w:pStyle w:val="Lijstalinea"/>
        <w:ind w:left="360"/>
        <w:rPr>
          <w:rFonts w:asciiTheme="majorHAnsi" w:hAnsiTheme="majorHAnsi" w:cstheme="majorHAnsi"/>
          <w:sz w:val="22"/>
          <w:szCs w:val="22"/>
        </w:rPr>
      </w:pPr>
    </w:p>
    <w:p w14:paraId="283C3356" w14:textId="77777777" w:rsidR="006167B5" w:rsidRPr="004C18A8" w:rsidRDefault="006167B5" w:rsidP="006167B5">
      <w:pPr>
        <w:pStyle w:val="Lijstalinea"/>
        <w:ind w:left="360"/>
        <w:rPr>
          <w:rFonts w:asciiTheme="majorHAnsi" w:hAnsiTheme="majorHAnsi" w:cstheme="majorHAnsi"/>
          <w:sz w:val="22"/>
          <w:szCs w:val="22"/>
        </w:rPr>
      </w:pPr>
    </w:p>
    <w:p w14:paraId="288A25E3" w14:textId="77777777" w:rsidR="006167B5" w:rsidRDefault="006167B5" w:rsidP="007A0CB0">
      <w:pPr>
        <w:pStyle w:val="Lijstalinea"/>
        <w:ind w:left="0"/>
        <w:rPr>
          <w:rFonts w:asciiTheme="majorHAnsi" w:hAnsiTheme="majorHAnsi" w:cstheme="majorHAnsi"/>
          <w:sz w:val="22"/>
          <w:szCs w:val="22"/>
        </w:rPr>
      </w:pPr>
    </w:p>
    <w:p w14:paraId="56DC3F6B" w14:textId="77777777" w:rsidR="007A0CB0" w:rsidRDefault="007A0CB0" w:rsidP="007A0CB0">
      <w:pPr>
        <w:pStyle w:val="Lijstalinea"/>
        <w:ind w:left="0"/>
        <w:rPr>
          <w:rFonts w:asciiTheme="majorHAnsi" w:hAnsiTheme="majorHAnsi" w:cstheme="majorHAnsi"/>
          <w:sz w:val="22"/>
          <w:szCs w:val="22"/>
        </w:rPr>
      </w:pPr>
    </w:p>
    <w:p w14:paraId="5A79D06C" w14:textId="77777777" w:rsidR="007A0CB0" w:rsidRDefault="007A0CB0" w:rsidP="007A0CB0">
      <w:pPr>
        <w:pStyle w:val="Lijstalinea"/>
        <w:ind w:left="0"/>
        <w:rPr>
          <w:rFonts w:asciiTheme="majorHAnsi" w:hAnsiTheme="majorHAnsi" w:cstheme="majorHAnsi"/>
          <w:sz w:val="22"/>
          <w:szCs w:val="22"/>
        </w:rPr>
      </w:pPr>
    </w:p>
    <w:p w14:paraId="0E3DB64C" w14:textId="77777777" w:rsidR="007A0CB0" w:rsidRDefault="007A0CB0" w:rsidP="007A0CB0">
      <w:pPr>
        <w:pStyle w:val="Lijstalinea"/>
        <w:ind w:left="0"/>
        <w:rPr>
          <w:rFonts w:asciiTheme="majorHAnsi" w:hAnsiTheme="majorHAnsi" w:cstheme="majorHAnsi"/>
          <w:sz w:val="22"/>
          <w:szCs w:val="22"/>
        </w:rPr>
      </w:pPr>
    </w:p>
    <w:p w14:paraId="70874D22" w14:textId="77777777" w:rsidR="007A0CB0" w:rsidRDefault="007A0CB0" w:rsidP="007A0CB0">
      <w:pPr>
        <w:pStyle w:val="Lijstalinea"/>
        <w:ind w:left="0"/>
        <w:rPr>
          <w:rFonts w:asciiTheme="majorHAnsi" w:hAnsiTheme="majorHAnsi" w:cstheme="majorHAnsi"/>
          <w:sz w:val="22"/>
          <w:szCs w:val="22"/>
        </w:rPr>
      </w:pPr>
    </w:p>
    <w:p w14:paraId="11A71527" w14:textId="77777777" w:rsidR="007A0CB0" w:rsidRPr="004C18A8" w:rsidRDefault="007A0CB0" w:rsidP="007A0CB0">
      <w:pPr>
        <w:pStyle w:val="Lijstalinea"/>
        <w:ind w:left="0"/>
        <w:rPr>
          <w:rFonts w:asciiTheme="majorHAnsi" w:hAnsiTheme="majorHAnsi" w:cstheme="majorHAnsi"/>
          <w:sz w:val="22"/>
          <w:szCs w:val="22"/>
        </w:rPr>
      </w:pPr>
    </w:p>
    <w:p w14:paraId="51E34020" w14:textId="77777777" w:rsidR="006167B5" w:rsidRPr="004C18A8" w:rsidRDefault="006167B5" w:rsidP="006167B5">
      <w:pPr>
        <w:pStyle w:val="Lijstalinea"/>
        <w:ind w:left="360"/>
        <w:rPr>
          <w:rFonts w:asciiTheme="majorHAnsi" w:hAnsiTheme="majorHAnsi" w:cstheme="majorHAnsi"/>
          <w:sz w:val="22"/>
          <w:szCs w:val="22"/>
        </w:rPr>
      </w:pPr>
    </w:p>
    <w:p w14:paraId="161FE5FE" w14:textId="77777777" w:rsidR="006167B5" w:rsidRPr="004C18A8" w:rsidRDefault="006167B5" w:rsidP="007A0CB0">
      <w:pPr>
        <w:pStyle w:val="Lijstalinea"/>
        <w:ind w:left="0"/>
        <w:rPr>
          <w:rFonts w:asciiTheme="majorHAnsi" w:hAnsiTheme="majorHAnsi" w:cstheme="majorHAnsi"/>
          <w:b/>
          <w:bCs/>
          <w:color w:val="00B0F0"/>
          <w:sz w:val="22"/>
          <w:szCs w:val="22"/>
        </w:rPr>
      </w:pPr>
      <w:r w:rsidRPr="004C18A8">
        <w:rPr>
          <w:rFonts w:asciiTheme="majorHAnsi" w:hAnsiTheme="majorHAnsi" w:cstheme="majorHAnsi"/>
          <w:b/>
          <w:bCs/>
          <w:color w:val="00B0F0"/>
          <w:sz w:val="22"/>
          <w:szCs w:val="22"/>
        </w:rPr>
        <w:t>II. Het behandelproces – het traject dat de cliënt in mijn praktijk doorloopt</w:t>
      </w:r>
    </w:p>
    <w:p w14:paraId="60C6F6FF" w14:textId="77777777" w:rsidR="006167B5" w:rsidRPr="004C18A8" w:rsidRDefault="006167B5" w:rsidP="006167B5">
      <w:pPr>
        <w:pStyle w:val="Lijstalinea"/>
        <w:ind w:left="360"/>
        <w:rPr>
          <w:rFonts w:asciiTheme="majorHAnsi" w:hAnsiTheme="majorHAnsi" w:cstheme="majorHAnsi"/>
          <w:b/>
          <w:bCs/>
          <w:color w:val="00B0F0"/>
          <w:sz w:val="22"/>
          <w:szCs w:val="22"/>
        </w:rPr>
      </w:pPr>
    </w:p>
    <w:p w14:paraId="4BFE778B" w14:textId="77777777" w:rsidR="006167B5" w:rsidRPr="004C18A8" w:rsidRDefault="006167B5" w:rsidP="006167B5">
      <w:pPr>
        <w:pStyle w:val="Lijstalinea"/>
        <w:numPr>
          <w:ilvl w:val="0"/>
          <w:numId w:val="2"/>
        </w:num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Wachttijd voor intake en behandeling</w:t>
      </w:r>
    </w:p>
    <w:p w14:paraId="7C3CE057" w14:textId="77777777" w:rsidR="006167B5" w:rsidRPr="004C18A8" w:rsidRDefault="006167B5" w:rsidP="007A0CB0">
      <w:pPr>
        <w:pStyle w:val="Lijstalinea"/>
        <w:ind w:left="0"/>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 xml:space="preserve">Cliënten kunnen informatie over wachttijden voor intake en behandeling op </w:t>
      </w:r>
      <w:hyperlink r:id="rId11" w:history="1">
        <w:r w:rsidRPr="004C18A8">
          <w:rPr>
            <w:rStyle w:val="Hyperlink"/>
            <w:rFonts w:asciiTheme="majorHAnsi" w:hAnsiTheme="majorHAnsi" w:cstheme="majorHAnsi"/>
            <w:sz w:val="22"/>
            <w:szCs w:val="22"/>
          </w:rPr>
          <w:t>www.praktijkan.nl</w:t>
        </w:r>
      </w:hyperlink>
      <w:r w:rsidRPr="004C18A8">
        <w:rPr>
          <w:rFonts w:asciiTheme="majorHAnsi" w:hAnsiTheme="majorHAnsi" w:cstheme="majorHAnsi"/>
          <w:color w:val="000000" w:themeColor="text1"/>
          <w:sz w:val="22"/>
          <w:szCs w:val="22"/>
        </w:rPr>
        <w:t xml:space="preserve"> of kunnen deze telefonisch bij mij opvragen. </w:t>
      </w:r>
    </w:p>
    <w:p w14:paraId="4677696F" w14:textId="77777777" w:rsidR="006167B5" w:rsidRPr="004C18A8" w:rsidRDefault="006167B5" w:rsidP="006167B5">
      <w:pPr>
        <w:pStyle w:val="Lijstalinea"/>
        <w:ind w:left="360"/>
        <w:rPr>
          <w:rFonts w:asciiTheme="majorHAnsi" w:hAnsiTheme="majorHAnsi" w:cstheme="majorHAnsi"/>
          <w:color w:val="000000" w:themeColor="text1"/>
          <w:sz w:val="22"/>
          <w:szCs w:val="22"/>
        </w:rPr>
      </w:pPr>
    </w:p>
    <w:p w14:paraId="6E149CAA" w14:textId="77777777" w:rsidR="006167B5" w:rsidRPr="004C18A8" w:rsidRDefault="006167B5" w:rsidP="006167B5">
      <w:pPr>
        <w:pStyle w:val="Lijstalinea"/>
        <w:numPr>
          <w:ilvl w:val="0"/>
          <w:numId w:val="2"/>
        </w:num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Aanmelding en intake</w:t>
      </w:r>
    </w:p>
    <w:p w14:paraId="27CB21B1" w14:textId="77777777" w:rsidR="006167B5" w:rsidRPr="004C18A8" w:rsidRDefault="006167B5" w:rsidP="006167B5">
      <w:pPr>
        <w:rPr>
          <w:rFonts w:asciiTheme="majorHAnsi" w:hAnsiTheme="majorHAnsi" w:cstheme="majorHAnsi"/>
          <w:b/>
          <w:bCs/>
          <w:color w:val="000000" w:themeColor="text1"/>
          <w:sz w:val="22"/>
          <w:szCs w:val="22"/>
        </w:rPr>
      </w:pPr>
    </w:p>
    <w:p w14:paraId="36D84790" w14:textId="77777777" w:rsidR="006167B5" w:rsidRPr="004C18A8" w:rsidRDefault="006167B5" w:rsidP="006167B5">
      <w:p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12a. De aanmeldprocedure is in mijn praktijk als volgt geregeld</w:t>
      </w:r>
    </w:p>
    <w:p w14:paraId="223E24FF" w14:textId="77777777" w:rsidR="006167B5" w:rsidRPr="004C18A8" w:rsidRDefault="006167B5" w:rsidP="006167B5">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Na telefonisch contact met Praktijk An, ACJ Zweers, wordt er telefonisch of via de mail een intakegesprek gepland. U ontvangt een bevestiging via de mail en</w:t>
      </w:r>
      <w:r w:rsidR="00980D68" w:rsidRPr="004C18A8">
        <w:rPr>
          <w:rFonts w:asciiTheme="majorHAnsi" w:hAnsiTheme="majorHAnsi" w:cstheme="majorHAnsi"/>
          <w:color w:val="000000" w:themeColor="text1"/>
          <w:sz w:val="22"/>
          <w:szCs w:val="22"/>
        </w:rPr>
        <w:t xml:space="preserve"> een intakeformulier waarin u uw hulpvraag en dagelijks functioneren kunt omschrijven. Na het intakegesprek wordt er een behandelplan opgesteld, hetgeen u bij het eerste behandelcontact middels een behandelovereenkomst wordt aangeboden. Na goedkeuring en ondertekening volgt het behandeltraject.</w:t>
      </w:r>
    </w:p>
    <w:p w14:paraId="451E21A1" w14:textId="77777777" w:rsidR="00980D68" w:rsidRPr="004C18A8" w:rsidRDefault="00980D68" w:rsidP="006167B5">
      <w:pPr>
        <w:rPr>
          <w:rFonts w:asciiTheme="majorHAnsi" w:hAnsiTheme="majorHAnsi" w:cstheme="majorHAnsi"/>
          <w:color w:val="000000" w:themeColor="text1"/>
          <w:sz w:val="22"/>
          <w:szCs w:val="22"/>
        </w:rPr>
      </w:pPr>
    </w:p>
    <w:p w14:paraId="2FFCF2E8" w14:textId="77777777" w:rsidR="00980D68" w:rsidRPr="004C18A8" w:rsidRDefault="00980D68" w:rsidP="006167B5">
      <w:p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12b Ik verwijs de cliënt terug naar de verwijzer, indien mogelijk met een passend advies, indien mijn praktijk geen passend aanbod heeft op de zorgvraag van de cliënt (zoals een ander werkterrein of een behandelaar met een andere specifieke deskundigheid):</w:t>
      </w:r>
    </w:p>
    <w:p w14:paraId="15FF8AD2" w14:textId="77777777" w:rsidR="00980D68" w:rsidRPr="004C18A8" w:rsidRDefault="00980D68" w:rsidP="006167B5">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Ja</w:t>
      </w:r>
    </w:p>
    <w:p w14:paraId="077D5A48" w14:textId="77777777" w:rsidR="00980D68" w:rsidRPr="004C18A8" w:rsidRDefault="00980D68" w:rsidP="006167B5">
      <w:pPr>
        <w:rPr>
          <w:rFonts w:asciiTheme="majorHAnsi" w:hAnsiTheme="majorHAnsi" w:cstheme="majorHAnsi"/>
          <w:color w:val="000000" w:themeColor="text1"/>
          <w:sz w:val="22"/>
          <w:szCs w:val="22"/>
        </w:rPr>
      </w:pPr>
    </w:p>
    <w:p w14:paraId="6EFD3446" w14:textId="77777777" w:rsidR="00980D68" w:rsidRPr="004C18A8" w:rsidRDefault="00980D68" w:rsidP="00980D68">
      <w:pPr>
        <w:pStyle w:val="Lijstalinea"/>
        <w:numPr>
          <w:ilvl w:val="0"/>
          <w:numId w:val="2"/>
        </w:num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Diagnostiek</w:t>
      </w:r>
    </w:p>
    <w:p w14:paraId="02CB6382" w14:textId="77777777" w:rsidR="00980D68" w:rsidRPr="004C18A8" w:rsidRDefault="00980D68" w:rsidP="00980D68">
      <w:pPr>
        <w:rPr>
          <w:rFonts w:asciiTheme="majorHAnsi" w:hAnsiTheme="majorHAnsi" w:cstheme="majorHAnsi"/>
          <w:b/>
          <w:bCs/>
          <w:color w:val="000000" w:themeColor="text1"/>
          <w:sz w:val="22"/>
          <w:szCs w:val="22"/>
        </w:rPr>
      </w:pPr>
    </w:p>
    <w:p w14:paraId="4FB5324A" w14:textId="77777777" w:rsidR="00980D68" w:rsidRPr="004C18A8" w:rsidRDefault="00980D68" w:rsidP="00980D68">
      <w:p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13a. De diagnose voor de behandeling wordt in mijn praktijk gesteld door</w:t>
      </w:r>
    </w:p>
    <w:p w14:paraId="75572656" w14:textId="77777777" w:rsidR="00980D68" w:rsidRPr="004C18A8" w:rsidRDefault="00980D68" w:rsidP="00980D68">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Niet van toepassing</w:t>
      </w:r>
    </w:p>
    <w:p w14:paraId="2B669FD7" w14:textId="77777777" w:rsidR="00980D68" w:rsidRPr="004C18A8" w:rsidRDefault="00980D68" w:rsidP="00980D68">
      <w:pPr>
        <w:rPr>
          <w:rFonts w:asciiTheme="majorHAnsi" w:hAnsiTheme="majorHAnsi" w:cstheme="majorHAnsi"/>
          <w:color w:val="000000" w:themeColor="text1"/>
          <w:sz w:val="22"/>
          <w:szCs w:val="22"/>
        </w:rPr>
      </w:pPr>
    </w:p>
    <w:p w14:paraId="1B0EB27B" w14:textId="77777777" w:rsidR="00980D68" w:rsidRPr="004C18A8" w:rsidRDefault="00980D68" w:rsidP="00980D68">
      <w:p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13b. Zijn er andere betrokkenen bij een diagnostisch proces, zo ja in welke rol?</w:t>
      </w:r>
    </w:p>
    <w:p w14:paraId="1DE1D514" w14:textId="77777777" w:rsidR="00980D68" w:rsidRPr="004C18A8" w:rsidRDefault="00980D68" w:rsidP="00980D68">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Niet van toepassing</w:t>
      </w:r>
    </w:p>
    <w:p w14:paraId="7BB8232C" w14:textId="77777777" w:rsidR="00980D68" w:rsidRPr="004C18A8" w:rsidRDefault="00980D68" w:rsidP="00980D68">
      <w:pPr>
        <w:rPr>
          <w:rFonts w:asciiTheme="majorHAnsi" w:hAnsiTheme="majorHAnsi" w:cstheme="majorHAnsi"/>
          <w:color w:val="000000" w:themeColor="text1"/>
          <w:sz w:val="22"/>
          <w:szCs w:val="22"/>
        </w:rPr>
      </w:pPr>
    </w:p>
    <w:p w14:paraId="622A570D" w14:textId="77777777" w:rsidR="00980D68" w:rsidRPr="004C18A8" w:rsidRDefault="00980D68" w:rsidP="00980D68">
      <w:pPr>
        <w:pStyle w:val="Lijstalinea"/>
        <w:numPr>
          <w:ilvl w:val="0"/>
          <w:numId w:val="2"/>
        </w:num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Behandeling</w:t>
      </w:r>
    </w:p>
    <w:p w14:paraId="0D5A8889" w14:textId="77777777" w:rsidR="00980D68" w:rsidRPr="004C18A8" w:rsidRDefault="00980D68" w:rsidP="00980D68">
      <w:pPr>
        <w:rPr>
          <w:rFonts w:asciiTheme="majorHAnsi" w:hAnsiTheme="majorHAnsi" w:cstheme="majorHAnsi"/>
          <w:b/>
          <w:bCs/>
          <w:color w:val="000000" w:themeColor="text1"/>
          <w:sz w:val="22"/>
          <w:szCs w:val="22"/>
        </w:rPr>
      </w:pPr>
    </w:p>
    <w:p w14:paraId="65349814" w14:textId="77777777" w:rsidR="00980D68" w:rsidRPr="004C18A8" w:rsidRDefault="00980D68" w:rsidP="00980D68">
      <w:p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14a. Het behandelplan wordt in mijn praktijk in samenspraak met de cliënt opgesteld door</w:t>
      </w:r>
    </w:p>
    <w:p w14:paraId="2DBB2CD4" w14:textId="77777777" w:rsidR="00980D68" w:rsidRPr="004C18A8" w:rsidRDefault="00765120" w:rsidP="00980D68">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 xml:space="preserve">Naam: A.C.J. </w:t>
      </w:r>
      <w:r w:rsidR="00980D68" w:rsidRPr="004C18A8">
        <w:rPr>
          <w:rFonts w:asciiTheme="majorHAnsi" w:hAnsiTheme="majorHAnsi" w:cstheme="majorHAnsi"/>
          <w:color w:val="000000" w:themeColor="text1"/>
          <w:sz w:val="22"/>
          <w:szCs w:val="22"/>
        </w:rPr>
        <w:t>Zweers</w:t>
      </w:r>
    </w:p>
    <w:p w14:paraId="00B39AA2" w14:textId="77777777" w:rsidR="00980D68" w:rsidRPr="004C18A8" w:rsidRDefault="00980D68" w:rsidP="00980D68">
      <w:pPr>
        <w:rPr>
          <w:rFonts w:asciiTheme="majorHAnsi" w:hAnsiTheme="majorHAnsi" w:cstheme="majorHAnsi"/>
          <w:color w:val="000000" w:themeColor="text1"/>
          <w:sz w:val="22"/>
          <w:szCs w:val="22"/>
        </w:rPr>
      </w:pPr>
    </w:p>
    <w:p w14:paraId="053FF59F" w14:textId="77777777" w:rsidR="00765120" w:rsidRPr="004C18A8" w:rsidRDefault="00980D68" w:rsidP="00980D68">
      <w:pPr>
        <w:rPr>
          <w:rFonts w:asciiTheme="majorHAnsi" w:hAnsiTheme="majorHAnsi" w:cstheme="majorHAnsi"/>
          <w:b/>
          <w:bCs/>
          <w:color w:val="000000" w:themeColor="text1"/>
          <w:sz w:val="22"/>
          <w:szCs w:val="22"/>
        </w:rPr>
      </w:pPr>
      <w:r w:rsidRPr="004C18A8">
        <w:rPr>
          <w:rFonts w:asciiTheme="majorHAnsi" w:hAnsiTheme="majorHAnsi" w:cstheme="majorHAnsi"/>
          <w:b/>
          <w:bCs/>
          <w:color w:val="000000" w:themeColor="text1"/>
          <w:sz w:val="22"/>
          <w:szCs w:val="22"/>
        </w:rPr>
        <w:t>14b. Het aanspreekpunt voor de cliënt tijdens de behandeling is</w:t>
      </w:r>
    </w:p>
    <w:p w14:paraId="01BE9428" w14:textId="77777777" w:rsidR="00980D68" w:rsidRPr="004C18A8" w:rsidRDefault="00765120" w:rsidP="00980D68">
      <w:pPr>
        <w:rPr>
          <w:rFonts w:asciiTheme="majorHAnsi" w:hAnsiTheme="majorHAnsi" w:cstheme="majorHAnsi"/>
          <w:color w:val="000000" w:themeColor="text1"/>
          <w:sz w:val="22"/>
          <w:szCs w:val="22"/>
        </w:rPr>
      </w:pPr>
      <w:r w:rsidRPr="004C18A8">
        <w:rPr>
          <w:rFonts w:asciiTheme="majorHAnsi" w:hAnsiTheme="majorHAnsi" w:cstheme="majorHAnsi"/>
          <w:color w:val="000000" w:themeColor="text1"/>
          <w:sz w:val="22"/>
          <w:szCs w:val="22"/>
        </w:rPr>
        <w:t xml:space="preserve">Naam: </w:t>
      </w:r>
      <w:r w:rsidR="00980D68" w:rsidRPr="004C18A8">
        <w:rPr>
          <w:rFonts w:asciiTheme="majorHAnsi" w:hAnsiTheme="majorHAnsi" w:cstheme="majorHAnsi"/>
          <w:color w:val="000000" w:themeColor="text1"/>
          <w:sz w:val="22"/>
          <w:szCs w:val="22"/>
        </w:rPr>
        <w:t>A.C.J. Zweers</w:t>
      </w:r>
    </w:p>
    <w:p w14:paraId="074674C5" w14:textId="77777777" w:rsidR="00765120" w:rsidRPr="004C18A8" w:rsidRDefault="00765120" w:rsidP="00980D68">
      <w:pPr>
        <w:rPr>
          <w:rFonts w:asciiTheme="majorHAnsi" w:hAnsiTheme="majorHAnsi" w:cstheme="majorHAnsi"/>
          <w:color w:val="000000" w:themeColor="text1"/>
          <w:sz w:val="22"/>
          <w:szCs w:val="22"/>
        </w:rPr>
      </w:pPr>
    </w:p>
    <w:p w14:paraId="34FA608B" w14:textId="77777777" w:rsidR="00765120" w:rsidRPr="004C18A8" w:rsidRDefault="00765120" w:rsidP="00765120">
      <w:pPr>
        <w:spacing w:line="208" w:lineRule="auto"/>
        <w:ind w:left="4" w:right="800"/>
        <w:jc w:val="both"/>
        <w:rPr>
          <w:rFonts w:asciiTheme="majorHAnsi" w:hAnsiTheme="majorHAnsi" w:cstheme="majorHAnsi"/>
          <w:b/>
          <w:bCs/>
          <w:sz w:val="22"/>
          <w:szCs w:val="22"/>
        </w:rPr>
      </w:pPr>
      <w:r w:rsidRPr="004C18A8">
        <w:rPr>
          <w:rFonts w:asciiTheme="majorHAnsi" w:eastAsia="Calibri Light" w:hAnsiTheme="majorHAnsi" w:cstheme="majorHAnsi"/>
          <w:b/>
          <w:bCs/>
          <w:sz w:val="22"/>
          <w:szCs w:val="22"/>
        </w:rPr>
        <w:t xml:space="preserve">14c. De cliënt is geïnformeerd over degene die het aanspreekpunt is </w:t>
      </w:r>
      <w:r w:rsidRPr="004C18A8">
        <w:rPr>
          <w:rFonts w:asciiTheme="majorHAnsi" w:hAnsiTheme="majorHAnsi" w:cstheme="majorHAnsi"/>
          <w:b/>
          <w:bCs/>
          <w:sz w:val="22"/>
          <w:szCs w:val="22"/>
        </w:rPr>
        <w:t>tijdens de</w:t>
      </w:r>
      <w:r w:rsidRPr="004C18A8">
        <w:rPr>
          <w:rFonts w:asciiTheme="majorHAnsi" w:eastAsia="Calibri Light" w:hAnsiTheme="majorHAnsi" w:cstheme="majorHAnsi"/>
          <w:b/>
          <w:bCs/>
          <w:sz w:val="22"/>
          <w:szCs w:val="22"/>
        </w:rPr>
        <w:t xml:space="preserve"> </w:t>
      </w:r>
      <w:r w:rsidRPr="004C18A8">
        <w:rPr>
          <w:rFonts w:asciiTheme="majorHAnsi" w:hAnsiTheme="majorHAnsi" w:cstheme="majorHAnsi"/>
          <w:b/>
          <w:bCs/>
          <w:sz w:val="22"/>
          <w:szCs w:val="22"/>
        </w:rPr>
        <w:t>behandeling (naam van de betreffende persoon is bekend bij de cliënt)</w:t>
      </w:r>
    </w:p>
    <w:p w14:paraId="04568BA2" w14:textId="77777777" w:rsidR="00765120" w:rsidRPr="004C18A8" w:rsidRDefault="00765120" w:rsidP="00765120">
      <w:pPr>
        <w:spacing w:line="208" w:lineRule="auto"/>
        <w:ind w:left="4" w:right="800"/>
        <w:rPr>
          <w:rFonts w:asciiTheme="majorHAnsi" w:hAnsiTheme="majorHAnsi" w:cstheme="majorHAnsi"/>
          <w:sz w:val="22"/>
          <w:szCs w:val="22"/>
        </w:rPr>
      </w:pPr>
      <w:r w:rsidRPr="004C18A8">
        <w:rPr>
          <w:rFonts w:asciiTheme="majorHAnsi" w:eastAsia="Calibri Light" w:hAnsiTheme="majorHAnsi" w:cstheme="majorHAnsi"/>
          <w:sz w:val="22"/>
          <w:szCs w:val="22"/>
        </w:rPr>
        <w:t>Ja</w:t>
      </w:r>
    </w:p>
    <w:p w14:paraId="07377399" w14:textId="77777777" w:rsidR="00765120" w:rsidRPr="004C18A8" w:rsidRDefault="00765120" w:rsidP="00765120">
      <w:pPr>
        <w:spacing w:line="201" w:lineRule="exact"/>
        <w:rPr>
          <w:rFonts w:asciiTheme="majorHAnsi" w:eastAsia="Times New Roman" w:hAnsiTheme="majorHAnsi" w:cstheme="majorHAnsi"/>
        </w:rPr>
      </w:pPr>
    </w:p>
    <w:p w14:paraId="755A7714" w14:textId="77777777" w:rsidR="00765120" w:rsidRPr="004C18A8" w:rsidRDefault="00765120" w:rsidP="00765120">
      <w:pPr>
        <w:spacing w:line="218" w:lineRule="auto"/>
        <w:ind w:left="4"/>
        <w:rPr>
          <w:rFonts w:asciiTheme="majorHAnsi" w:hAnsiTheme="majorHAnsi" w:cstheme="majorHAnsi"/>
          <w:b/>
          <w:bCs/>
          <w:sz w:val="22"/>
          <w:szCs w:val="22"/>
        </w:rPr>
      </w:pPr>
      <w:r w:rsidRPr="004C18A8">
        <w:rPr>
          <w:rFonts w:asciiTheme="majorHAnsi" w:eastAsia="Calibri Light" w:hAnsiTheme="majorHAnsi" w:cstheme="majorHAnsi"/>
          <w:b/>
          <w:bCs/>
          <w:sz w:val="22"/>
          <w:szCs w:val="22"/>
        </w:rPr>
        <w:t xml:space="preserve">14d. Bij langer durende behandeling (&gt; 12 weken) stuur ik een afschrift </w:t>
      </w:r>
      <w:r w:rsidRPr="004C18A8">
        <w:rPr>
          <w:rFonts w:asciiTheme="majorHAnsi" w:hAnsiTheme="majorHAnsi" w:cstheme="majorHAnsi"/>
          <w:b/>
          <w:bCs/>
          <w:sz w:val="22"/>
          <w:szCs w:val="22"/>
        </w:rPr>
        <w:t>van het</w:t>
      </w:r>
      <w:r w:rsidRPr="004C18A8">
        <w:rPr>
          <w:rFonts w:asciiTheme="majorHAnsi" w:eastAsia="Calibri Light" w:hAnsiTheme="majorHAnsi" w:cstheme="majorHAnsi"/>
          <w:b/>
          <w:bCs/>
          <w:sz w:val="22"/>
          <w:szCs w:val="22"/>
        </w:rPr>
        <w:t xml:space="preserve"> </w:t>
      </w:r>
      <w:r w:rsidRPr="004C18A8">
        <w:rPr>
          <w:rFonts w:asciiTheme="majorHAnsi" w:hAnsiTheme="majorHAnsi" w:cstheme="majorHAnsi"/>
          <w:b/>
          <w:bCs/>
          <w:sz w:val="22"/>
          <w:szCs w:val="22"/>
        </w:rPr>
        <w:t>behandelplan als brief naar de huisarts (of andere verwijzer), tenzij de cliënt daarvoor geen toestemming geeft.</w:t>
      </w:r>
    </w:p>
    <w:p w14:paraId="2A972F31" w14:textId="77777777" w:rsidR="00765120" w:rsidRPr="004C18A8" w:rsidRDefault="00765120" w:rsidP="00765120">
      <w:pPr>
        <w:spacing w:line="218" w:lineRule="auto"/>
        <w:ind w:left="4"/>
        <w:rPr>
          <w:rFonts w:asciiTheme="majorHAnsi" w:hAnsiTheme="majorHAnsi" w:cstheme="majorHAnsi"/>
          <w:sz w:val="22"/>
          <w:szCs w:val="22"/>
        </w:rPr>
      </w:pPr>
      <w:r w:rsidRPr="004C18A8">
        <w:rPr>
          <w:rFonts w:asciiTheme="majorHAnsi" w:eastAsia="Calibri Light" w:hAnsiTheme="majorHAnsi" w:cstheme="majorHAnsi"/>
          <w:sz w:val="22"/>
          <w:szCs w:val="22"/>
        </w:rPr>
        <w:t>Ja</w:t>
      </w:r>
    </w:p>
    <w:p w14:paraId="04FA42D8" w14:textId="77777777" w:rsidR="00765120" w:rsidRPr="004C18A8" w:rsidRDefault="00765120" w:rsidP="00765120">
      <w:pPr>
        <w:spacing w:line="201" w:lineRule="exact"/>
        <w:rPr>
          <w:rFonts w:asciiTheme="majorHAnsi" w:eastAsia="Times New Roman" w:hAnsiTheme="majorHAnsi" w:cstheme="majorHAnsi"/>
        </w:rPr>
      </w:pPr>
    </w:p>
    <w:p w14:paraId="0FE31C5B" w14:textId="77777777" w:rsidR="00765120" w:rsidRPr="004C18A8" w:rsidRDefault="00765120" w:rsidP="00765120">
      <w:pPr>
        <w:spacing w:line="218" w:lineRule="auto"/>
        <w:ind w:left="4"/>
        <w:rPr>
          <w:rFonts w:asciiTheme="majorHAnsi" w:eastAsia="Calibri Light" w:hAnsiTheme="majorHAnsi" w:cstheme="majorHAnsi"/>
          <w:b/>
          <w:bCs/>
          <w:sz w:val="22"/>
          <w:szCs w:val="22"/>
        </w:rPr>
      </w:pPr>
      <w:r w:rsidRPr="004C18A8">
        <w:rPr>
          <w:rFonts w:asciiTheme="majorHAnsi" w:eastAsia="Calibri Light" w:hAnsiTheme="majorHAnsi" w:cstheme="majorHAnsi"/>
          <w:b/>
          <w:bCs/>
          <w:sz w:val="22"/>
          <w:szCs w:val="22"/>
        </w:rPr>
        <w:t xml:space="preserve">14e. Ik draag zorg voor goede communicatie met de cliënt en, indien van toepassing en met toestemming van de cliënt, diens naasten, over het beloop van de behandeling. Ik doe dat als volgt: </w:t>
      </w:r>
    </w:p>
    <w:p w14:paraId="16C39844" w14:textId="77777777" w:rsidR="00765120" w:rsidRPr="004C18A8" w:rsidRDefault="00765120" w:rsidP="00765120">
      <w:pPr>
        <w:spacing w:line="218" w:lineRule="auto"/>
        <w:ind w:left="4"/>
        <w:rPr>
          <w:rFonts w:asciiTheme="majorHAnsi" w:eastAsia="Calibri Light" w:hAnsiTheme="majorHAnsi" w:cstheme="majorHAnsi"/>
          <w:sz w:val="22"/>
          <w:szCs w:val="22"/>
        </w:rPr>
      </w:pPr>
      <w:r w:rsidRPr="004C18A8">
        <w:rPr>
          <w:rFonts w:asciiTheme="majorHAnsi" w:eastAsia="Calibri Light" w:hAnsiTheme="majorHAnsi" w:cstheme="majorHAnsi"/>
          <w:sz w:val="22"/>
          <w:szCs w:val="22"/>
        </w:rPr>
        <w:t>Ik ben transparant over het behandeltraject middels het opstellen van een behandelplan/behandelovereenkomst. Ik stuur indien gevraagd een afsluitverslag aan de cliënt en informeer de verwijzer globaal over het traject. Inhoudelijk kan de verwijzer informatie opvragen bij de cliënt.</w:t>
      </w:r>
    </w:p>
    <w:p w14:paraId="68B52DEF" w14:textId="77777777" w:rsidR="00765120" w:rsidRPr="004C18A8" w:rsidRDefault="00765120" w:rsidP="00765120">
      <w:pPr>
        <w:spacing w:line="200" w:lineRule="exact"/>
        <w:rPr>
          <w:rFonts w:asciiTheme="majorHAnsi" w:eastAsia="Times New Roman" w:hAnsiTheme="majorHAnsi" w:cstheme="majorHAnsi"/>
          <w:b/>
          <w:bCs/>
          <w:sz w:val="22"/>
          <w:szCs w:val="22"/>
        </w:rPr>
      </w:pPr>
    </w:p>
    <w:p w14:paraId="09B023BC" w14:textId="77777777" w:rsidR="007A0CB0" w:rsidRDefault="007A0CB0" w:rsidP="00765120">
      <w:pPr>
        <w:spacing w:line="207" w:lineRule="auto"/>
        <w:ind w:left="4" w:right="320"/>
        <w:rPr>
          <w:rFonts w:asciiTheme="majorHAnsi" w:eastAsia="Calibri Light" w:hAnsiTheme="majorHAnsi" w:cstheme="majorHAnsi"/>
          <w:b/>
          <w:bCs/>
          <w:sz w:val="22"/>
          <w:szCs w:val="22"/>
        </w:rPr>
      </w:pPr>
    </w:p>
    <w:p w14:paraId="4557AB14" w14:textId="77777777" w:rsidR="007A0CB0" w:rsidRDefault="007A0CB0" w:rsidP="00765120">
      <w:pPr>
        <w:spacing w:line="207" w:lineRule="auto"/>
        <w:ind w:left="4" w:right="320"/>
        <w:rPr>
          <w:rFonts w:asciiTheme="majorHAnsi" w:eastAsia="Calibri Light" w:hAnsiTheme="majorHAnsi" w:cstheme="majorHAnsi"/>
          <w:b/>
          <w:bCs/>
          <w:sz w:val="22"/>
          <w:szCs w:val="22"/>
        </w:rPr>
      </w:pPr>
    </w:p>
    <w:p w14:paraId="4F4AF88E" w14:textId="77777777" w:rsidR="007A0CB0" w:rsidRDefault="007A0CB0" w:rsidP="00765120">
      <w:pPr>
        <w:spacing w:line="207" w:lineRule="auto"/>
        <w:ind w:left="4" w:right="320"/>
        <w:rPr>
          <w:rFonts w:asciiTheme="majorHAnsi" w:eastAsia="Calibri Light" w:hAnsiTheme="majorHAnsi" w:cstheme="majorHAnsi"/>
          <w:b/>
          <w:bCs/>
          <w:sz w:val="22"/>
          <w:szCs w:val="22"/>
        </w:rPr>
      </w:pPr>
    </w:p>
    <w:p w14:paraId="0A2E34B5" w14:textId="77777777" w:rsidR="007A0CB0" w:rsidRDefault="007A0CB0" w:rsidP="00765120">
      <w:pPr>
        <w:spacing w:line="207" w:lineRule="auto"/>
        <w:ind w:left="4" w:right="320"/>
        <w:rPr>
          <w:rFonts w:asciiTheme="majorHAnsi" w:eastAsia="Calibri Light" w:hAnsiTheme="majorHAnsi" w:cstheme="majorHAnsi"/>
          <w:b/>
          <w:bCs/>
          <w:sz w:val="22"/>
          <w:szCs w:val="22"/>
        </w:rPr>
      </w:pPr>
    </w:p>
    <w:p w14:paraId="29A8C46B" w14:textId="77777777" w:rsidR="007A0CB0" w:rsidRDefault="007A0CB0" w:rsidP="00765120">
      <w:pPr>
        <w:spacing w:line="207" w:lineRule="auto"/>
        <w:ind w:left="4" w:right="320"/>
        <w:rPr>
          <w:rFonts w:asciiTheme="majorHAnsi" w:eastAsia="Calibri Light" w:hAnsiTheme="majorHAnsi" w:cstheme="majorHAnsi"/>
          <w:b/>
          <w:bCs/>
          <w:sz w:val="22"/>
          <w:szCs w:val="22"/>
        </w:rPr>
      </w:pPr>
    </w:p>
    <w:p w14:paraId="4A840D58" w14:textId="77777777" w:rsidR="00765120" w:rsidRPr="004C18A8" w:rsidRDefault="00765120" w:rsidP="00765120">
      <w:pPr>
        <w:spacing w:line="207" w:lineRule="auto"/>
        <w:ind w:left="4" w:right="320"/>
        <w:rPr>
          <w:rFonts w:asciiTheme="majorHAnsi" w:hAnsiTheme="majorHAnsi" w:cstheme="majorHAnsi"/>
          <w:b/>
          <w:bCs/>
          <w:sz w:val="22"/>
          <w:szCs w:val="22"/>
        </w:rPr>
      </w:pPr>
      <w:r w:rsidRPr="004C18A8">
        <w:rPr>
          <w:rFonts w:asciiTheme="majorHAnsi" w:eastAsia="Calibri Light" w:hAnsiTheme="majorHAnsi" w:cstheme="majorHAnsi"/>
          <w:b/>
          <w:bCs/>
          <w:sz w:val="22"/>
          <w:szCs w:val="22"/>
        </w:rPr>
        <w:t xml:space="preserve">14f. De voortgang van de behandeling/begeleiding </w:t>
      </w:r>
      <w:r w:rsidRPr="004C18A8">
        <w:rPr>
          <w:rFonts w:asciiTheme="majorHAnsi" w:hAnsiTheme="majorHAnsi" w:cstheme="majorHAnsi"/>
          <w:b/>
          <w:bCs/>
          <w:sz w:val="22"/>
          <w:szCs w:val="22"/>
        </w:rPr>
        <w:t>wordt in onze praktijk als volgt gemonitord</w:t>
      </w:r>
      <w:r w:rsidRPr="004C18A8">
        <w:rPr>
          <w:rFonts w:asciiTheme="majorHAnsi" w:eastAsia="Calibri Light" w:hAnsiTheme="majorHAnsi" w:cstheme="majorHAnsi"/>
          <w:b/>
          <w:bCs/>
          <w:sz w:val="22"/>
          <w:szCs w:val="22"/>
        </w:rPr>
        <w:t xml:space="preserve"> </w:t>
      </w:r>
      <w:r w:rsidRPr="004C18A8">
        <w:rPr>
          <w:rFonts w:asciiTheme="majorHAnsi" w:hAnsiTheme="majorHAnsi" w:cstheme="majorHAnsi"/>
          <w:b/>
          <w:bCs/>
          <w:sz w:val="22"/>
          <w:szCs w:val="22"/>
        </w:rPr>
        <w:t>door voortgangsbespreking behandelplan, evaluatie, vragenlijsten.</w:t>
      </w:r>
    </w:p>
    <w:p w14:paraId="4700C5F4" w14:textId="77777777" w:rsidR="00765120" w:rsidRPr="004C18A8" w:rsidRDefault="00765120" w:rsidP="00765120">
      <w:pPr>
        <w:spacing w:line="207" w:lineRule="auto"/>
        <w:ind w:left="4" w:right="320"/>
        <w:rPr>
          <w:rFonts w:asciiTheme="majorHAnsi" w:hAnsiTheme="majorHAnsi" w:cstheme="majorHAnsi"/>
          <w:b/>
          <w:bCs/>
          <w:sz w:val="22"/>
          <w:szCs w:val="22"/>
        </w:rPr>
      </w:pPr>
    </w:p>
    <w:p w14:paraId="03B70B72" w14:textId="77777777" w:rsidR="00765120" w:rsidRPr="004C18A8" w:rsidRDefault="00765120" w:rsidP="00765120">
      <w:pPr>
        <w:spacing w:line="51" w:lineRule="exact"/>
        <w:rPr>
          <w:rFonts w:asciiTheme="majorHAnsi" w:eastAsia="Times New Roman" w:hAnsiTheme="majorHAnsi" w:cstheme="majorHAnsi"/>
        </w:rPr>
      </w:pPr>
    </w:p>
    <w:p w14:paraId="203EB3D0" w14:textId="77777777" w:rsidR="00765120" w:rsidRPr="004C18A8" w:rsidRDefault="00765120" w:rsidP="00765120">
      <w:pPr>
        <w:spacing w:line="225" w:lineRule="auto"/>
        <w:ind w:left="4"/>
        <w:rPr>
          <w:rFonts w:asciiTheme="majorHAnsi" w:hAnsiTheme="majorHAnsi" w:cstheme="majorHAnsi"/>
          <w:sz w:val="22"/>
        </w:rPr>
      </w:pPr>
      <w:r w:rsidRPr="004C18A8">
        <w:rPr>
          <w:rFonts w:asciiTheme="majorHAnsi" w:hAnsiTheme="majorHAnsi" w:cstheme="majorHAnsi"/>
          <w:sz w:val="22"/>
          <w:u w:val="single"/>
        </w:rPr>
        <w:t xml:space="preserve">Kinderen </w:t>
      </w:r>
      <w:r w:rsidR="00114991" w:rsidRPr="004C18A8">
        <w:rPr>
          <w:rFonts w:asciiTheme="majorHAnsi" w:hAnsiTheme="majorHAnsi" w:cstheme="majorHAnsi"/>
          <w:sz w:val="22"/>
          <w:u w:val="single"/>
        </w:rPr>
        <w:t>tot</w:t>
      </w:r>
      <w:r w:rsidRPr="004C18A8">
        <w:rPr>
          <w:rFonts w:asciiTheme="majorHAnsi" w:hAnsiTheme="majorHAnsi" w:cstheme="majorHAnsi"/>
          <w:sz w:val="22"/>
          <w:u w:val="single"/>
        </w:rPr>
        <w:t xml:space="preserve"> 1</w:t>
      </w:r>
      <w:r w:rsidR="00114991" w:rsidRPr="004C18A8">
        <w:rPr>
          <w:rFonts w:asciiTheme="majorHAnsi" w:hAnsiTheme="majorHAnsi" w:cstheme="majorHAnsi"/>
          <w:sz w:val="22"/>
          <w:u w:val="single"/>
        </w:rPr>
        <w:t>2</w:t>
      </w:r>
      <w:r w:rsidRPr="004C18A8">
        <w:rPr>
          <w:rFonts w:asciiTheme="majorHAnsi" w:hAnsiTheme="majorHAnsi" w:cstheme="majorHAnsi"/>
          <w:sz w:val="22"/>
          <w:u w:val="single"/>
        </w:rPr>
        <w:t xml:space="preserve"> jaar</w:t>
      </w:r>
      <w:r w:rsidR="00114991" w:rsidRPr="004C18A8">
        <w:rPr>
          <w:rFonts w:asciiTheme="majorHAnsi" w:hAnsiTheme="majorHAnsi" w:cstheme="majorHAnsi"/>
          <w:sz w:val="22"/>
          <w:u w:val="single"/>
        </w:rPr>
        <w:t xml:space="preserve"> en Jongeren tussen 12 en 16 jaar</w:t>
      </w:r>
      <w:r w:rsidRPr="004C18A8">
        <w:rPr>
          <w:rFonts w:asciiTheme="majorHAnsi" w:hAnsiTheme="majorHAnsi" w:cstheme="majorHAnsi"/>
          <w:sz w:val="22"/>
        </w:rPr>
        <w:t>: Ik bespreek met het kind</w:t>
      </w:r>
      <w:r w:rsidR="00114991" w:rsidRPr="004C18A8">
        <w:rPr>
          <w:rFonts w:asciiTheme="majorHAnsi" w:hAnsiTheme="majorHAnsi" w:cstheme="majorHAnsi"/>
          <w:sz w:val="22"/>
        </w:rPr>
        <w:t xml:space="preserve"> of jongere</w:t>
      </w:r>
      <w:r w:rsidRPr="004C18A8">
        <w:rPr>
          <w:rFonts w:asciiTheme="majorHAnsi" w:hAnsiTheme="majorHAnsi" w:cstheme="majorHAnsi"/>
          <w:sz w:val="22"/>
        </w:rPr>
        <w:t xml:space="preserve"> zelf het verloop van de behandeling, naar aanleiding van de hulpvraag en vooraf opgestelde behandeldoelen. Daarnaast bespreek ik met de gezaghebbende ouders het verloop. </w:t>
      </w:r>
    </w:p>
    <w:p w14:paraId="2084EA29" w14:textId="77777777" w:rsidR="00765120" w:rsidRPr="004C18A8" w:rsidRDefault="00765120" w:rsidP="00765120">
      <w:pPr>
        <w:spacing w:line="51" w:lineRule="exact"/>
        <w:rPr>
          <w:rFonts w:asciiTheme="majorHAnsi" w:eastAsia="Times New Roman" w:hAnsiTheme="majorHAnsi" w:cstheme="majorHAnsi"/>
        </w:rPr>
      </w:pPr>
    </w:p>
    <w:p w14:paraId="2617F832" w14:textId="77777777" w:rsidR="00765120" w:rsidRPr="004C18A8" w:rsidRDefault="00765120" w:rsidP="00114991">
      <w:pPr>
        <w:spacing w:line="20" w:lineRule="exact"/>
        <w:rPr>
          <w:rFonts w:asciiTheme="majorHAnsi" w:eastAsia="Times New Roman" w:hAnsiTheme="majorHAnsi" w:cstheme="majorHAnsi"/>
        </w:rPr>
      </w:pPr>
      <w:bookmarkStart w:id="0" w:name="page9"/>
      <w:bookmarkEnd w:id="0"/>
    </w:p>
    <w:p w14:paraId="00994CB7" w14:textId="77777777" w:rsidR="00765120" w:rsidRPr="004C18A8" w:rsidRDefault="00765120" w:rsidP="00114991">
      <w:pPr>
        <w:spacing w:line="50" w:lineRule="exact"/>
        <w:rPr>
          <w:rFonts w:asciiTheme="majorHAnsi" w:eastAsia="Times New Roman" w:hAnsiTheme="majorHAnsi" w:cstheme="majorHAnsi"/>
        </w:rPr>
      </w:pPr>
    </w:p>
    <w:p w14:paraId="1420C4F3" w14:textId="77777777" w:rsidR="00765120" w:rsidRPr="004C18A8" w:rsidRDefault="00765120" w:rsidP="00114991">
      <w:pPr>
        <w:spacing w:line="231" w:lineRule="auto"/>
        <w:ind w:left="4"/>
        <w:rPr>
          <w:rFonts w:asciiTheme="majorHAnsi" w:hAnsiTheme="majorHAnsi" w:cstheme="majorHAnsi"/>
          <w:sz w:val="22"/>
        </w:rPr>
      </w:pPr>
      <w:r w:rsidRPr="004C18A8">
        <w:rPr>
          <w:rFonts w:asciiTheme="majorHAnsi" w:hAnsiTheme="majorHAnsi" w:cstheme="majorHAnsi"/>
          <w:sz w:val="22"/>
          <w:u w:val="single"/>
        </w:rPr>
        <w:t>Jongeren vanaf 16 jaar</w:t>
      </w:r>
      <w:r w:rsidRPr="004C18A8">
        <w:rPr>
          <w:rFonts w:asciiTheme="majorHAnsi" w:hAnsiTheme="majorHAnsi" w:cstheme="majorHAnsi"/>
          <w:sz w:val="22"/>
        </w:rPr>
        <w:t xml:space="preserve">: Ik bespreek met de jongere het verloop van de behandeling, naar aanleiding van de hulpvraag en vooraf opgestelde behandeldoelen. Indien dit wenselijk is in de behandeling van de cliënt en alleen met toestemming van de cliënt, bespreek ik daarna met de ouders het verloop, na dit eerst met de jongere te hebben besproken en zoveel mogelijk met het de cliënt erbij. </w:t>
      </w:r>
    </w:p>
    <w:p w14:paraId="48306828" w14:textId="77777777" w:rsidR="00765120" w:rsidRPr="004C18A8" w:rsidRDefault="00765120" w:rsidP="00765120">
      <w:pPr>
        <w:spacing w:line="318" w:lineRule="exact"/>
        <w:rPr>
          <w:rFonts w:asciiTheme="majorHAnsi" w:eastAsia="Times New Roman" w:hAnsiTheme="majorHAnsi" w:cstheme="majorHAnsi"/>
        </w:rPr>
      </w:pPr>
    </w:p>
    <w:p w14:paraId="0418AF9F" w14:textId="77777777" w:rsidR="00765120" w:rsidRPr="004C18A8" w:rsidRDefault="00765120" w:rsidP="00114991">
      <w:pPr>
        <w:spacing w:line="235" w:lineRule="auto"/>
        <w:ind w:left="4"/>
        <w:rPr>
          <w:rFonts w:asciiTheme="majorHAnsi" w:hAnsiTheme="majorHAnsi" w:cstheme="majorHAnsi"/>
          <w:sz w:val="22"/>
        </w:rPr>
      </w:pPr>
      <w:r w:rsidRPr="004C18A8">
        <w:rPr>
          <w:rFonts w:asciiTheme="majorHAnsi" w:hAnsiTheme="majorHAnsi" w:cstheme="majorHAnsi"/>
          <w:sz w:val="22"/>
        </w:rPr>
        <w:t xml:space="preserve">Tijdens het verloop van de behandeling kunnen indien nodig, doelen bijgesteld worden en kan de werkwijze naar aanleiding daarvan aangepast worden. Indien dit gebeurt, kan (in overleg met de cliënt/diens ouders) besproken worden de verwijzer een korte rapportage te sturen met daarin de belangrijkste veranderingen en het behandelverloop. Met de cliënt/ouders wordt besproken hoe de omgeving bij kan dragen aan het behalen van de behandeldoelen. Dit kan betekenen dat ouders/opvoeders, </w:t>
      </w:r>
      <w:proofErr w:type="spellStart"/>
      <w:r w:rsidRPr="004C18A8">
        <w:rPr>
          <w:rFonts w:asciiTheme="majorHAnsi" w:hAnsiTheme="majorHAnsi" w:cstheme="majorHAnsi"/>
          <w:sz w:val="22"/>
        </w:rPr>
        <w:t>brusjes</w:t>
      </w:r>
      <w:proofErr w:type="spellEnd"/>
      <w:r w:rsidRPr="004C18A8">
        <w:rPr>
          <w:rFonts w:asciiTheme="majorHAnsi" w:hAnsiTheme="majorHAnsi" w:cstheme="majorHAnsi"/>
          <w:sz w:val="22"/>
        </w:rPr>
        <w:t>, school, partners, andere hulpverleners of anderen (soms intensief) bij de behandeling betrokken worden. Bij jeugdige cliënten kan er ook ruimte gemaakt worden voor de vragen van ouders</w:t>
      </w:r>
    </w:p>
    <w:p w14:paraId="421623E7" w14:textId="77777777" w:rsidR="00765120" w:rsidRPr="004C18A8" w:rsidRDefault="00765120" w:rsidP="00765120">
      <w:pPr>
        <w:spacing w:line="8" w:lineRule="exact"/>
        <w:rPr>
          <w:rFonts w:asciiTheme="majorHAnsi" w:eastAsia="Times New Roman" w:hAnsiTheme="majorHAnsi" w:cstheme="majorHAnsi"/>
        </w:rPr>
      </w:pPr>
    </w:p>
    <w:p w14:paraId="666C3726" w14:textId="77777777" w:rsidR="00765120" w:rsidRPr="004C18A8" w:rsidRDefault="00765120" w:rsidP="00765120">
      <w:pPr>
        <w:spacing w:line="311" w:lineRule="exact"/>
        <w:rPr>
          <w:rFonts w:asciiTheme="majorHAnsi" w:eastAsia="Times New Roman" w:hAnsiTheme="majorHAnsi" w:cstheme="majorHAnsi"/>
        </w:rPr>
      </w:pPr>
    </w:p>
    <w:p w14:paraId="608C8BAA" w14:textId="77777777" w:rsidR="00765120" w:rsidRPr="004C18A8" w:rsidRDefault="00765120" w:rsidP="00765120">
      <w:pPr>
        <w:spacing w:line="0" w:lineRule="atLeast"/>
        <w:ind w:left="4"/>
        <w:rPr>
          <w:rFonts w:asciiTheme="majorHAnsi" w:eastAsia="Calibri Light" w:hAnsiTheme="majorHAnsi" w:cstheme="majorHAnsi"/>
          <w:b/>
          <w:bCs/>
          <w:sz w:val="22"/>
          <w:szCs w:val="22"/>
        </w:rPr>
      </w:pPr>
      <w:r w:rsidRPr="004C18A8">
        <w:rPr>
          <w:rFonts w:asciiTheme="majorHAnsi" w:eastAsia="Calibri Light" w:hAnsiTheme="majorHAnsi" w:cstheme="majorHAnsi"/>
          <w:b/>
          <w:bCs/>
          <w:sz w:val="22"/>
          <w:szCs w:val="22"/>
        </w:rPr>
        <w:t xml:space="preserve">14g. </w:t>
      </w:r>
      <w:r w:rsidR="00114991" w:rsidRPr="004C18A8">
        <w:rPr>
          <w:rFonts w:asciiTheme="majorHAnsi" w:eastAsia="Calibri Light" w:hAnsiTheme="majorHAnsi" w:cstheme="majorHAnsi"/>
          <w:b/>
          <w:bCs/>
          <w:sz w:val="22"/>
          <w:szCs w:val="22"/>
        </w:rPr>
        <w:t xml:space="preserve">Ik heb een kopie van de overeenkomst met de Stichting </w:t>
      </w:r>
      <w:proofErr w:type="spellStart"/>
      <w:r w:rsidR="00114991" w:rsidRPr="004C18A8">
        <w:rPr>
          <w:rFonts w:asciiTheme="majorHAnsi" w:eastAsia="Calibri Light" w:hAnsiTheme="majorHAnsi" w:cstheme="majorHAnsi"/>
          <w:b/>
          <w:bCs/>
          <w:sz w:val="22"/>
          <w:szCs w:val="22"/>
        </w:rPr>
        <w:t>Vrijgevestigden</w:t>
      </w:r>
      <w:proofErr w:type="spellEnd"/>
      <w:r w:rsidR="00114991" w:rsidRPr="004C18A8">
        <w:rPr>
          <w:rFonts w:asciiTheme="majorHAnsi" w:eastAsia="Calibri Light" w:hAnsiTheme="majorHAnsi" w:cstheme="majorHAnsi"/>
          <w:b/>
          <w:bCs/>
          <w:sz w:val="22"/>
          <w:szCs w:val="22"/>
        </w:rPr>
        <w:t xml:space="preserve"> </w:t>
      </w:r>
      <w:proofErr w:type="spellStart"/>
      <w:r w:rsidR="00114991" w:rsidRPr="004C18A8">
        <w:rPr>
          <w:rFonts w:asciiTheme="majorHAnsi" w:eastAsia="Calibri Light" w:hAnsiTheme="majorHAnsi" w:cstheme="majorHAnsi"/>
          <w:b/>
          <w:bCs/>
          <w:sz w:val="22"/>
          <w:szCs w:val="22"/>
        </w:rPr>
        <w:t>ROMmen</w:t>
      </w:r>
      <w:proofErr w:type="spellEnd"/>
      <w:r w:rsidR="00114991" w:rsidRPr="004C18A8">
        <w:rPr>
          <w:rFonts w:asciiTheme="majorHAnsi" w:eastAsia="Calibri Light" w:hAnsiTheme="majorHAnsi" w:cstheme="majorHAnsi"/>
          <w:b/>
          <w:bCs/>
          <w:sz w:val="22"/>
          <w:szCs w:val="22"/>
        </w:rPr>
        <w:t xml:space="preserve"> (SVR) voor aanleveren van ROM-gegevens aan de Stichting Benchmark ggz (SBG)</w:t>
      </w:r>
    </w:p>
    <w:p w14:paraId="0AD6D0F4" w14:textId="77777777" w:rsidR="00114991" w:rsidRPr="004C18A8" w:rsidRDefault="00114991" w:rsidP="00765120">
      <w:pPr>
        <w:spacing w:line="0" w:lineRule="atLeast"/>
        <w:ind w:left="4"/>
        <w:rPr>
          <w:rFonts w:asciiTheme="majorHAnsi" w:eastAsia="Calibri Light" w:hAnsiTheme="majorHAnsi" w:cstheme="majorHAnsi"/>
          <w:sz w:val="22"/>
          <w:szCs w:val="22"/>
        </w:rPr>
      </w:pPr>
      <w:r w:rsidRPr="004C18A8">
        <w:rPr>
          <w:rFonts w:asciiTheme="majorHAnsi" w:eastAsia="Calibri Light" w:hAnsiTheme="majorHAnsi" w:cstheme="majorHAnsi"/>
          <w:sz w:val="22"/>
          <w:szCs w:val="22"/>
        </w:rPr>
        <w:t>Niet van toepassing</w:t>
      </w:r>
    </w:p>
    <w:p w14:paraId="6E1ACC19" w14:textId="77777777" w:rsidR="00765120" w:rsidRPr="004C18A8" w:rsidRDefault="00765120" w:rsidP="00765120">
      <w:pPr>
        <w:spacing w:line="223" w:lineRule="exact"/>
        <w:rPr>
          <w:rFonts w:asciiTheme="majorHAnsi" w:eastAsia="Times New Roman" w:hAnsiTheme="majorHAnsi" w:cstheme="majorHAnsi"/>
        </w:rPr>
      </w:pPr>
    </w:p>
    <w:p w14:paraId="1514C269" w14:textId="77777777" w:rsidR="00114991" w:rsidRPr="004C18A8" w:rsidRDefault="00765120" w:rsidP="00114991">
      <w:pPr>
        <w:spacing w:line="228" w:lineRule="auto"/>
        <w:ind w:left="4"/>
        <w:rPr>
          <w:rFonts w:asciiTheme="majorHAnsi" w:hAnsiTheme="majorHAnsi" w:cstheme="majorHAnsi"/>
          <w:b/>
          <w:bCs/>
          <w:sz w:val="22"/>
          <w:szCs w:val="22"/>
        </w:rPr>
      </w:pPr>
      <w:r w:rsidRPr="004C18A8">
        <w:rPr>
          <w:rFonts w:asciiTheme="majorHAnsi" w:eastAsia="Calibri Light" w:hAnsiTheme="majorHAnsi" w:cstheme="majorHAnsi"/>
          <w:b/>
          <w:bCs/>
          <w:sz w:val="22"/>
          <w:szCs w:val="22"/>
        </w:rPr>
        <w:t xml:space="preserve">14h. </w:t>
      </w:r>
      <w:r w:rsidR="00114991" w:rsidRPr="004C18A8">
        <w:rPr>
          <w:rFonts w:asciiTheme="majorHAnsi" w:eastAsia="Calibri Light" w:hAnsiTheme="majorHAnsi" w:cstheme="majorHAnsi"/>
          <w:b/>
          <w:bCs/>
          <w:sz w:val="22"/>
          <w:szCs w:val="22"/>
        </w:rPr>
        <w:t xml:space="preserve">Ik </w:t>
      </w:r>
      <w:r w:rsidRPr="004C18A8">
        <w:rPr>
          <w:rFonts w:asciiTheme="majorHAnsi" w:eastAsia="Calibri Light" w:hAnsiTheme="majorHAnsi" w:cstheme="majorHAnsi"/>
          <w:b/>
          <w:bCs/>
          <w:sz w:val="22"/>
          <w:szCs w:val="22"/>
        </w:rPr>
        <w:t xml:space="preserve">evalueren periodiek en tijdig met de cliënt </w:t>
      </w:r>
      <w:r w:rsidRPr="004C18A8">
        <w:rPr>
          <w:rFonts w:asciiTheme="majorHAnsi" w:hAnsiTheme="majorHAnsi" w:cstheme="majorHAnsi"/>
          <w:b/>
          <w:bCs/>
          <w:sz w:val="22"/>
          <w:szCs w:val="22"/>
        </w:rPr>
        <w:t>(en eventueel zijn naasten) de</w:t>
      </w:r>
      <w:r w:rsidRPr="004C18A8">
        <w:rPr>
          <w:rFonts w:asciiTheme="majorHAnsi" w:eastAsia="Calibri Light" w:hAnsiTheme="majorHAnsi" w:cstheme="majorHAnsi"/>
          <w:b/>
          <w:bCs/>
          <w:sz w:val="22"/>
          <w:szCs w:val="22"/>
        </w:rPr>
        <w:t xml:space="preserve"> </w:t>
      </w:r>
      <w:r w:rsidRPr="004C18A8">
        <w:rPr>
          <w:rFonts w:asciiTheme="majorHAnsi" w:hAnsiTheme="majorHAnsi" w:cstheme="majorHAnsi"/>
          <w:b/>
          <w:bCs/>
          <w:sz w:val="22"/>
          <w:szCs w:val="22"/>
        </w:rPr>
        <w:t>voortgang, doelmatigheid en effectiviteit van de behandeling</w:t>
      </w:r>
      <w:r w:rsidR="00114991" w:rsidRPr="004C18A8">
        <w:rPr>
          <w:rFonts w:asciiTheme="majorHAnsi" w:hAnsiTheme="majorHAnsi" w:cstheme="majorHAnsi"/>
          <w:b/>
          <w:bCs/>
          <w:sz w:val="22"/>
          <w:szCs w:val="22"/>
        </w:rPr>
        <w:t>. Als standaardperiode hanteer ik hiervoor.</w:t>
      </w:r>
    </w:p>
    <w:p w14:paraId="5872FC34" w14:textId="77777777" w:rsidR="00114991" w:rsidRPr="004C18A8" w:rsidRDefault="00114991" w:rsidP="00114991">
      <w:pPr>
        <w:spacing w:line="228" w:lineRule="auto"/>
        <w:ind w:left="4"/>
        <w:rPr>
          <w:rFonts w:asciiTheme="majorHAnsi" w:hAnsiTheme="majorHAnsi" w:cstheme="majorHAnsi"/>
          <w:sz w:val="22"/>
          <w:szCs w:val="22"/>
        </w:rPr>
      </w:pPr>
      <w:r w:rsidRPr="004C18A8">
        <w:rPr>
          <w:rFonts w:asciiTheme="majorHAnsi" w:hAnsiTheme="majorHAnsi" w:cstheme="majorHAnsi"/>
          <w:sz w:val="22"/>
          <w:szCs w:val="22"/>
        </w:rPr>
        <w:t>De evaluatie vindt plaats na 5 à 10 sessies bij kortdurende behandelingen. Bij langdurende behandelingen eens per 3 maanden.</w:t>
      </w:r>
    </w:p>
    <w:p w14:paraId="4E422A5C" w14:textId="77777777" w:rsidR="00765120" w:rsidRPr="004C18A8" w:rsidRDefault="00765120" w:rsidP="00765120">
      <w:pPr>
        <w:spacing w:line="297" w:lineRule="exact"/>
        <w:rPr>
          <w:rFonts w:asciiTheme="majorHAnsi" w:eastAsia="Times New Roman" w:hAnsiTheme="majorHAnsi" w:cstheme="majorHAnsi"/>
        </w:rPr>
      </w:pPr>
    </w:p>
    <w:p w14:paraId="5B5FF299" w14:textId="77777777" w:rsidR="00765120" w:rsidRPr="004C18A8" w:rsidRDefault="00765120" w:rsidP="00765120">
      <w:pPr>
        <w:spacing w:line="0" w:lineRule="atLeast"/>
        <w:ind w:left="4"/>
        <w:rPr>
          <w:rFonts w:asciiTheme="majorHAnsi" w:hAnsiTheme="majorHAnsi" w:cstheme="majorHAnsi"/>
          <w:b/>
          <w:bCs/>
          <w:sz w:val="22"/>
          <w:szCs w:val="22"/>
        </w:rPr>
      </w:pPr>
      <w:r w:rsidRPr="004C18A8">
        <w:rPr>
          <w:rFonts w:asciiTheme="majorHAnsi" w:eastAsia="Calibri Light" w:hAnsiTheme="majorHAnsi" w:cstheme="majorHAnsi"/>
          <w:b/>
          <w:bCs/>
          <w:sz w:val="22"/>
          <w:szCs w:val="22"/>
        </w:rPr>
        <w:t xml:space="preserve">14i. Wij meten de tevredenheid van de patiënt/cliënten </w:t>
      </w:r>
      <w:r w:rsidRPr="004C18A8">
        <w:rPr>
          <w:rFonts w:asciiTheme="majorHAnsi" w:hAnsiTheme="majorHAnsi" w:cstheme="majorHAnsi"/>
          <w:b/>
          <w:bCs/>
          <w:sz w:val="22"/>
          <w:szCs w:val="22"/>
        </w:rPr>
        <w:t>op de volgende manier</w:t>
      </w:r>
    </w:p>
    <w:p w14:paraId="0AEAB5FF" w14:textId="77777777" w:rsidR="00765120" w:rsidRPr="004C18A8" w:rsidRDefault="00765120" w:rsidP="00765120">
      <w:pPr>
        <w:spacing w:line="48" w:lineRule="exact"/>
        <w:rPr>
          <w:rFonts w:asciiTheme="majorHAnsi" w:eastAsia="Times New Roman" w:hAnsiTheme="majorHAnsi" w:cstheme="majorHAnsi"/>
        </w:rPr>
      </w:pPr>
    </w:p>
    <w:p w14:paraId="6954A604" w14:textId="77777777" w:rsidR="00765120" w:rsidRPr="004C18A8" w:rsidRDefault="00114991" w:rsidP="00765120">
      <w:pPr>
        <w:spacing w:line="200" w:lineRule="exact"/>
        <w:rPr>
          <w:rFonts w:asciiTheme="majorHAnsi" w:eastAsia="Arial" w:hAnsiTheme="majorHAnsi" w:cstheme="majorHAnsi"/>
          <w:sz w:val="22"/>
        </w:rPr>
      </w:pPr>
      <w:r w:rsidRPr="004C18A8">
        <w:rPr>
          <w:rFonts w:asciiTheme="majorHAnsi" w:eastAsia="Arial" w:hAnsiTheme="majorHAnsi" w:cstheme="majorHAnsi"/>
          <w:sz w:val="22"/>
        </w:rPr>
        <w:t>Clienttevredenheidsonderzoek</w:t>
      </w:r>
    </w:p>
    <w:p w14:paraId="6F71D200" w14:textId="77777777" w:rsidR="00D514A2" w:rsidRPr="004C18A8" w:rsidRDefault="00D514A2" w:rsidP="00765120">
      <w:pPr>
        <w:spacing w:line="200" w:lineRule="exact"/>
        <w:rPr>
          <w:rFonts w:asciiTheme="majorHAnsi" w:eastAsia="Arial" w:hAnsiTheme="majorHAnsi" w:cstheme="majorHAnsi"/>
          <w:sz w:val="22"/>
        </w:rPr>
      </w:pPr>
    </w:p>
    <w:p w14:paraId="7C922F13" w14:textId="77777777" w:rsidR="00D514A2" w:rsidRPr="004C18A8" w:rsidRDefault="00D514A2" w:rsidP="00D514A2">
      <w:pPr>
        <w:pStyle w:val="Lijstalinea"/>
        <w:numPr>
          <w:ilvl w:val="0"/>
          <w:numId w:val="2"/>
        </w:numPr>
        <w:spacing w:line="200" w:lineRule="exact"/>
        <w:rPr>
          <w:rFonts w:asciiTheme="majorHAnsi" w:eastAsia="Arial" w:hAnsiTheme="majorHAnsi" w:cstheme="majorHAnsi"/>
          <w:b/>
          <w:bCs/>
          <w:sz w:val="22"/>
        </w:rPr>
      </w:pPr>
      <w:r w:rsidRPr="004C18A8">
        <w:rPr>
          <w:rFonts w:asciiTheme="majorHAnsi" w:eastAsia="Arial" w:hAnsiTheme="majorHAnsi" w:cstheme="majorHAnsi"/>
          <w:b/>
          <w:bCs/>
          <w:sz w:val="22"/>
        </w:rPr>
        <w:t>Afsluiting/nazorg</w:t>
      </w:r>
    </w:p>
    <w:p w14:paraId="0F24ED75" w14:textId="77777777" w:rsidR="00D514A2" w:rsidRPr="004C18A8" w:rsidRDefault="00D514A2" w:rsidP="00D514A2">
      <w:pPr>
        <w:spacing w:line="200" w:lineRule="exact"/>
        <w:rPr>
          <w:rFonts w:asciiTheme="majorHAnsi" w:eastAsia="Arial" w:hAnsiTheme="majorHAnsi" w:cstheme="majorHAnsi"/>
          <w:b/>
          <w:bCs/>
          <w:sz w:val="22"/>
        </w:rPr>
      </w:pPr>
    </w:p>
    <w:p w14:paraId="16B6573B" w14:textId="77777777" w:rsidR="00D514A2" w:rsidRPr="004C18A8" w:rsidRDefault="00D514A2" w:rsidP="00D514A2">
      <w:pPr>
        <w:spacing w:line="200" w:lineRule="exact"/>
        <w:rPr>
          <w:rFonts w:asciiTheme="majorHAnsi" w:eastAsia="Arial" w:hAnsiTheme="majorHAnsi" w:cstheme="majorHAnsi"/>
          <w:b/>
          <w:bCs/>
          <w:sz w:val="22"/>
        </w:rPr>
      </w:pPr>
      <w:r w:rsidRPr="004C18A8">
        <w:rPr>
          <w:rFonts w:asciiTheme="majorHAnsi" w:eastAsia="Arial" w:hAnsiTheme="majorHAnsi" w:cstheme="majorHAnsi"/>
          <w:b/>
          <w:bCs/>
          <w:sz w:val="22"/>
        </w:rPr>
        <w:t xml:space="preserve">15a. Ik bespreek met de cliënt (en </w:t>
      </w:r>
      <w:proofErr w:type="spellStart"/>
      <w:r w:rsidRPr="004C18A8">
        <w:rPr>
          <w:rFonts w:asciiTheme="majorHAnsi" w:eastAsia="Arial" w:hAnsiTheme="majorHAnsi" w:cstheme="majorHAnsi"/>
          <w:b/>
          <w:bCs/>
          <w:sz w:val="22"/>
        </w:rPr>
        <w:t>evenuteel</w:t>
      </w:r>
      <w:proofErr w:type="spellEnd"/>
      <w:r w:rsidRPr="004C18A8">
        <w:rPr>
          <w:rFonts w:asciiTheme="majorHAnsi" w:eastAsia="Arial" w:hAnsiTheme="majorHAnsi" w:cstheme="majorHAnsi"/>
          <w:b/>
          <w:bCs/>
          <w:sz w:val="22"/>
        </w:rPr>
        <w:t xml:space="preserve"> zijn naasten) de resultaten van de behandeling en de mogelijke vervolgstappen</w:t>
      </w:r>
    </w:p>
    <w:p w14:paraId="6C3D2EF9" w14:textId="77777777" w:rsidR="00D514A2" w:rsidRPr="004C18A8" w:rsidRDefault="00D514A2" w:rsidP="00D514A2">
      <w:pPr>
        <w:spacing w:line="200" w:lineRule="exact"/>
        <w:rPr>
          <w:rFonts w:asciiTheme="majorHAnsi" w:eastAsia="Arial" w:hAnsiTheme="majorHAnsi" w:cstheme="majorHAnsi"/>
          <w:sz w:val="22"/>
        </w:rPr>
      </w:pPr>
      <w:r w:rsidRPr="004C18A8">
        <w:rPr>
          <w:rFonts w:asciiTheme="majorHAnsi" w:eastAsia="Arial" w:hAnsiTheme="majorHAnsi" w:cstheme="majorHAnsi"/>
          <w:sz w:val="22"/>
        </w:rPr>
        <w:t>Ja</w:t>
      </w:r>
    </w:p>
    <w:p w14:paraId="023FFDAC" w14:textId="77777777" w:rsidR="00D514A2" w:rsidRPr="004C18A8" w:rsidRDefault="00D514A2" w:rsidP="00D514A2">
      <w:pPr>
        <w:spacing w:line="200" w:lineRule="exact"/>
        <w:rPr>
          <w:rFonts w:asciiTheme="majorHAnsi" w:eastAsia="Arial" w:hAnsiTheme="majorHAnsi" w:cstheme="majorHAnsi"/>
          <w:sz w:val="22"/>
        </w:rPr>
      </w:pPr>
    </w:p>
    <w:p w14:paraId="6BF362A8" w14:textId="77777777" w:rsidR="00D514A2" w:rsidRPr="004C18A8" w:rsidRDefault="00D514A2" w:rsidP="00D514A2">
      <w:pPr>
        <w:spacing w:line="200" w:lineRule="exact"/>
        <w:rPr>
          <w:rFonts w:asciiTheme="majorHAnsi" w:eastAsia="Arial" w:hAnsiTheme="majorHAnsi" w:cstheme="majorHAnsi"/>
          <w:b/>
          <w:bCs/>
          <w:sz w:val="22"/>
        </w:rPr>
      </w:pPr>
      <w:r w:rsidRPr="004C18A8">
        <w:rPr>
          <w:rFonts w:asciiTheme="majorHAnsi" w:eastAsia="Arial" w:hAnsiTheme="majorHAnsi" w:cstheme="majorHAnsi"/>
          <w:b/>
          <w:bCs/>
          <w:sz w:val="22"/>
        </w:rPr>
        <w:t>15b. De verwijzer wordt hiervan in kennis gesteld middels een afrondingsbrief, tenzij de cliënt hiertegen bezwaar maakt</w:t>
      </w:r>
    </w:p>
    <w:p w14:paraId="731CC98E" w14:textId="77777777" w:rsidR="00D514A2" w:rsidRPr="004C18A8" w:rsidRDefault="00D514A2" w:rsidP="00D514A2">
      <w:pPr>
        <w:spacing w:line="200" w:lineRule="exact"/>
        <w:rPr>
          <w:rFonts w:asciiTheme="majorHAnsi" w:eastAsia="Arial" w:hAnsiTheme="majorHAnsi" w:cstheme="majorHAnsi"/>
          <w:sz w:val="22"/>
        </w:rPr>
      </w:pPr>
      <w:r w:rsidRPr="004C18A8">
        <w:rPr>
          <w:rFonts w:asciiTheme="majorHAnsi" w:eastAsia="Arial" w:hAnsiTheme="majorHAnsi" w:cstheme="majorHAnsi"/>
          <w:sz w:val="22"/>
        </w:rPr>
        <w:t>Ja</w:t>
      </w:r>
    </w:p>
    <w:p w14:paraId="326D4D8A" w14:textId="77777777" w:rsidR="00D514A2" w:rsidRPr="004C18A8" w:rsidRDefault="00D514A2" w:rsidP="00D514A2">
      <w:pPr>
        <w:spacing w:line="200" w:lineRule="exact"/>
        <w:rPr>
          <w:rFonts w:asciiTheme="majorHAnsi" w:eastAsia="Arial" w:hAnsiTheme="majorHAnsi" w:cstheme="majorHAnsi"/>
          <w:sz w:val="22"/>
        </w:rPr>
      </w:pPr>
    </w:p>
    <w:p w14:paraId="264471D7" w14:textId="77777777" w:rsidR="00D514A2" w:rsidRPr="004C18A8" w:rsidRDefault="00D514A2" w:rsidP="00D514A2">
      <w:pPr>
        <w:spacing w:line="200" w:lineRule="exact"/>
        <w:rPr>
          <w:rFonts w:asciiTheme="majorHAnsi" w:eastAsia="Arial" w:hAnsiTheme="majorHAnsi" w:cstheme="majorHAnsi"/>
          <w:b/>
          <w:bCs/>
          <w:sz w:val="22"/>
        </w:rPr>
      </w:pPr>
      <w:r w:rsidRPr="004C18A8">
        <w:rPr>
          <w:rFonts w:asciiTheme="majorHAnsi" w:eastAsia="Arial" w:hAnsiTheme="majorHAnsi" w:cstheme="majorHAnsi"/>
          <w:b/>
          <w:bCs/>
          <w:sz w:val="22"/>
        </w:rPr>
        <w:t>15c. Als een vervolgbehandeling nodig is, geef ik hiervoor gericht advies aan de verwijzer. Ik informeer de vervolgbehandelaar waar nodig over het verloop van de behandeling en de behaalde resultaten voorzien van het vervolgadvies, tenzij de cliënt hier bezwaar tegen maakt</w:t>
      </w:r>
    </w:p>
    <w:p w14:paraId="2ACFFC41" w14:textId="77777777" w:rsidR="00D514A2" w:rsidRPr="004C18A8" w:rsidRDefault="00D514A2" w:rsidP="00D514A2">
      <w:pPr>
        <w:spacing w:line="200" w:lineRule="exact"/>
        <w:rPr>
          <w:rFonts w:asciiTheme="majorHAnsi" w:eastAsia="Arial" w:hAnsiTheme="majorHAnsi" w:cstheme="majorHAnsi"/>
          <w:sz w:val="22"/>
        </w:rPr>
      </w:pPr>
      <w:r w:rsidRPr="004C18A8">
        <w:rPr>
          <w:rFonts w:asciiTheme="majorHAnsi" w:eastAsia="Arial" w:hAnsiTheme="majorHAnsi" w:cstheme="majorHAnsi"/>
          <w:sz w:val="22"/>
        </w:rPr>
        <w:t>Ja</w:t>
      </w:r>
    </w:p>
    <w:p w14:paraId="080D1778" w14:textId="77777777" w:rsidR="00D514A2" w:rsidRPr="004C18A8" w:rsidRDefault="00D514A2" w:rsidP="00D514A2">
      <w:pPr>
        <w:spacing w:line="200" w:lineRule="exact"/>
        <w:rPr>
          <w:rFonts w:asciiTheme="majorHAnsi" w:eastAsia="Arial" w:hAnsiTheme="majorHAnsi" w:cstheme="majorHAnsi"/>
          <w:sz w:val="22"/>
        </w:rPr>
      </w:pPr>
    </w:p>
    <w:p w14:paraId="7949FF80" w14:textId="77777777" w:rsidR="00D514A2" w:rsidRPr="004C18A8" w:rsidRDefault="00D514A2" w:rsidP="00D514A2">
      <w:pPr>
        <w:pStyle w:val="Lijstalinea"/>
        <w:numPr>
          <w:ilvl w:val="0"/>
          <w:numId w:val="2"/>
        </w:numPr>
        <w:spacing w:line="200" w:lineRule="exact"/>
        <w:rPr>
          <w:rFonts w:asciiTheme="majorHAnsi" w:eastAsia="Arial" w:hAnsiTheme="majorHAnsi" w:cstheme="majorHAnsi"/>
          <w:b/>
          <w:bCs/>
          <w:sz w:val="22"/>
        </w:rPr>
      </w:pPr>
      <w:r w:rsidRPr="004C18A8">
        <w:rPr>
          <w:rFonts w:asciiTheme="majorHAnsi" w:eastAsia="Arial" w:hAnsiTheme="majorHAnsi" w:cstheme="majorHAnsi"/>
          <w:b/>
          <w:bCs/>
          <w:sz w:val="22"/>
        </w:rPr>
        <w:t>Omgang met Cliëntgegevens</w:t>
      </w:r>
    </w:p>
    <w:p w14:paraId="26DBD873" w14:textId="77777777" w:rsidR="00D514A2" w:rsidRPr="004C18A8" w:rsidRDefault="00D514A2" w:rsidP="00D514A2">
      <w:pPr>
        <w:spacing w:line="200" w:lineRule="exact"/>
        <w:rPr>
          <w:rFonts w:asciiTheme="majorHAnsi" w:eastAsia="Arial" w:hAnsiTheme="majorHAnsi" w:cstheme="majorHAnsi"/>
          <w:b/>
          <w:bCs/>
          <w:sz w:val="22"/>
        </w:rPr>
      </w:pPr>
    </w:p>
    <w:p w14:paraId="5B0B6C7F" w14:textId="77777777" w:rsidR="00D514A2" w:rsidRPr="004C18A8" w:rsidRDefault="00D514A2" w:rsidP="00D514A2">
      <w:pPr>
        <w:spacing w:line="200" w:lineRule="exact"/>
        <w:rPr>
          <w:rFonts w:asciiTheme="majorHAnsi" w:eastAsia="Arial" w:hAnsiTheme="majorHAnsi" w:cstheme="majorHAnsi"/>
          <w:b/>
          <w:bCs/>
          <w:sz w:val="22"/>
        </w:rPr>
      </w:pPr>
      <w:r w:rsidRPr="004C18A8">
        <w:rPr>
          <w:rFonts w:asciiTheme="majorHAnsi" w:eastAsia="Arial" w:hAnsiTheme="majorHAnsi" w:cstheme="majorHAnsi"/>
          <w:b/>
          <w:bCs/>
          <w:sz w:val="22"/>
        </w:rPr>
        <w:t>16a. Ik vraag om toestemming van de cliënt bij het delen van gegevens met niet bij de behandeling betrokken professionals</w:t>
      </w:r>
    </w:p>
    <w:p w14:paraId="604E313B" w14:textId="77777777" w:rsidR="00D514A2" w:rsidRPr="004C18A8" w:rsidRDefault="00D514A2" w:rsidP="00D514A2">
      <w:pPr>
        <w:spacing w:line="200" w:lineRule="exact"/>
        <w:rPr>
          <w:rFonts w:asciiTheme="majorHAnsi" w:eastAsia="Arial" w:hAnsiTheme="majorHAnsi" w:cstheme="majorHAnsi"/>
          <w:sz w:val="22"/>
        </w:rPr>
      </w:pPr>
      <w:r w:rsidRPr="004C18A8">
        <w:rPr>
          <w:rFonts w:asciiTheme="majorHAnsi" w:eastAsia="Arial" w:hAnsiTheme="majorHAnsi" w:cstheme="majorHAnsi"/>
          <w:sz w:val="22"/>
        </w:rPr>
        <w:t>Ja</w:t>
      </w:r>
    </w:p>
    <w:p w14:paraId="32C39042" w14:textId="77777777" w:rsidR="00D514A2" w:rsidRPr="004C18A8" w:rsidRDefault="00D514A2" w:rsidP="00D514A2">
      <w:pPr>
        <w:spacing w:line="200" w:lineRule="exact"/>
        <w:rPr>
          <w:rFonts w:asciiTheme="majorHAnsi" w:eastAsia="Arial" w:hAnsiTheme="majorHAnsi" w:cstheme="majorHAnsi"/>
          <w:sz w:val="22"/>
        </w:rPr>
      </w:pPr>
    </w:p>
    <w:p w14:paraId="1381F611" w14:textId="77777777" w:rsidR="00D514A2" w:rsidRPr="004C18A8" w:rsidRDefault="00D514A2" w:rsidP="00D514A2">
      <w:pPr>
        <w:spacing w:line="200" w:lineRule="exact"/>
        <w:rPr>
          <w:rFonts w:asciiTheme="majorHAnsi" w:eastAsia="Arial" w:hAnsiTheme="majorHAnsi" w:cstheme="majorHAnsi"/>
          <w:b/>
          <w:bCs/>
          <w:sz w:val="22"/>
        </w:rPr>
      </w:pPr>
      <w:r w:rsidRPr="004C18A8">
        <w:rPr>
          <w:rFonts w:asciiTheme="majorHAnsi" w:eastAsia="Arial" w:hAnsiTheme="majorHAnsi" w:cstheme="majorHAnsi"/>
          <w:b/>
          <w:bCs/>
          <w:sz w:val="22"/>
        </w:rPr>
        <w:t>16b. In situaties waarin het beroepsgeheim mogelijk doorbroken wordt, gebruik ik de daartoe geldende richtlijnen van de beroepsgroep, waaronder de meldcode kindermishandeling en huiselijk geweld (bij conflict van plichten, vermoeden van kindermishandeling of huiselijk geweld), het stappenplan materiële controle en ik vraag het controleplan op bij de zorgverzekeraar (bij materiële controle)</w:t>
      </w:r>
    </w:p>
    <w:p w14:paraId="7BC9A597" w14:textId="77777777" w:rsidR="00765120" w:rsidRPr="004C18A8" w:rsidRDefault="00D514A2" w:rsidP="00765120">
      <w:pPr>
        <w:spacing w:line="200" w:lineRule="exact"/>
        <w:rPr>
          <w:rFonts w:asciiTheme="majorHAnsi" w:eastAsia="Arial" w:hAnsiTheme="majorHAnsi" w:cstheme="majorHAnsi"/>
          <w:sz w:val="22"/>
        </w:rPr>
      </w:pPr>
      <w:r w:rsidRPr="004C18A8">
        <w:rPr>
          <w:rFonts w:asciiTheme="majorHAnsi" w:eastAsia="Arial" w:hAnsiTheme="majorHAnsi" w:cstheme="majorHAnsi"/>
          <w:sz w:val="22"/>
        </w:rPr>
        <w:t>Ja</w:t>
      </w:r>
    </w:p>
    <w:p w14:paraId="01E293A3" w14:textId="77777777" w:rsidR="00D514A2" w:rsidRPr="004C18A8" w:rsidRDefault="00D514A2" w:rsidP="00765120">
      <w:pPr>
        <w:spacing w:line="200" w:lineRule="exact"/>
        <w:rPr>
          <w:rFonts w:asciiTheme="majorHAnsi" w:eastAsia="Arial" w:hAnsiTheme="majorHAnsi" w:cstheme="majorHAnsi"/>
          <w:sz w:val="22"/>
        </w:rPr>
      </w:pPr>
    </w:p>
    <w:p w14:paraId="6C467867" w14:textId="77777777" w:rsidR="00D514A2" w:rsidRPr="004C18A8" w:rsidRDefault="00D514A2" w:rsidP="00765120">
      <w:pPr>
        <w:spacing w:line="200" w:lineRule="exact"/>
        <w:rPr>
          <w:rFonts w:asciiTheme="majorHAnsi" w:eastAsia="Arial" w:hAnsiTheme="majorHAnsi" w:cstheme="majorHAnsi"/>
          <w:b/>
          <w:bCs/>
          <w:sz w:val="22"/>
        </w:rPr>
      </w:pPr>
      <w:r w:rsidRPr="004C18A8">
        <w:rPr>
          <w:rFonts w:asciiTheme="majorHAnsi" w:eastAsia="Arial" w:hAnsiTheme="majorHAnsi" w:cstheme="majorHAnsi"/>
          <w:b/>
          <w:bCs/>
          <w:sz w:val="22"/>
        </w:rPr>
        <w:t>16c Ik gebruik de privacyverklaring als de cliënt zijn diagnose niet kenbaar wil maken aan zijn zorgverzekeraar/DIS:</w:t>
      </w:r>
    </w:p>
    <w:p w14:paraId="6685FD5B" w14:textId="77777777" w:rsidR="00D514A2" w:rsidRPr="004C18A8" w:rsidRDefault="00D514A2" w:rsidP="00765120">
      <w:pPr>
        <w:spacing w:line="200" w:lineRule="exact"/>
        <w:rPr>
          <w:rFonts w:asciiTheme="majorHAnsi" w:eastAsia="Arial" w:hAnsiTheme="majorHAnsi" w:cstheme="majorHAnsi"/>
          <w:sz w:val="22"/>
        </w:rPr>
      </w:pPr>
      <w:r w:rsidRPr="004C18A8">
        <w:rPr>
          <w:rFonts w:asciiTheme="majorHAnsi" w:eastAsia="Arial" w:hAnsiTheme="majorHAnsi" w:cstheme="majorHAnsi"/>
          <w:sz w:val="22"/>
        </w:rPr>
        <w:t>Ja</w:t>
      </w:r>
    </w:p>
    <w:p w14:paraId="3D55793B" w14:textId="77777777" w:rsidR="00D514A2" w:rsidRPr="004C18A8" w:rsidRDefault="00D514A2" w:rsidP="00765120">
      <w:pPr>
        <w:spacing w:line="200" w:lineRule="exact"/>
        <w:rPr>
          <w:rFonts w:asciiTheme="majorHAnsi" w:eastAsia="Arial" w:hAnsiTheme="majorHAnsi" w:cstheme="majorHAnsi"/>
          <w:sz w:val="22"/>
        </w:rPr>
      </w:pPr>
    </w:p>
    <w:p w14:paraId="131898DD" w14:textId="77777777" w:rsidR="00D514A2" w:rsidRPr="004C18A8" w:rsidRDefault="00D514A2" w:rsidP="00765120">
      <w:pPr>
        <w:spacing w:line="200" w:lineRule="exact"/>
        <w:rPr>
          <w:rFonts w:asciiTheme="majorHAnsi" w:eastAsia="Arial" w:hAnsiTheme="majorHAnsi" w:cstheme="majorHAnsi"/>
          <w:b/>
          <w:bCs/>
          <w:color w:val="00B0F0"/>
          <w:sz w:val="22"/>
        </w:rPr>
      </w:pPr>
      <w:r w:rsidRPr="004C18A8">
        <w:rPr>
          <w:rFonts w:asciiTheme="majorHAnsi" w:eastAsia="Arial" w:hAnsiTheme="majorHAnsi" w:cstheme="majorHAnsi"/>
          <w:b/>
          <w:bCs/>
          <w:color w:val="00B0F0"/>
          <w:sz w:val="22"/>
        </w:rPr>
        <w:t>III. Ondertekening</w:t>
      </w:r>
    </w:p>
    <w:p w14:paraId="31AD1441" w14:textId="77777777" w:rsidR="00D514A2" w:rsidRPr="004C18A8" w:rsidRDefault="00D514A2" w:rsidP="00765120">
      <w:pPr>
        <w:spacing w:line="200" w:lineRule="exact"/>
        <w:rPr>
          <w:rFonts w:asciiTheme="majorHAnsi" w:eastAsia="Arial" w:hAnsiTheme="majorHAnsi" w:cstheme="majorHAnsi"/>
          <w:b/>
          <w:bCs/>
          <w:color w:val="00B0F0"/>
          <w:sz w:val="22"/>
        </w:rPr>
      </w:pPr>
    </w:p>
    <w:p w14:paraId="57EEBD68" w14:textId="77777777" w:rsidR="00D514A2" w:rsidRPr="004C18A8" w:rsidRDefault="00D514A2" w:rsidP="00765120">
      <w:pPr>
        <w:spacing w:line="200" w:lineRule="exact"/>
        <w:rPr>
          <w:rFonts w:asciiTheme="majorHAnsi" w:eastAsia="Arial" w:hAnsiTheme="majorHAnsi" w:cstheme="majorHAnsi"/>
          <w:color w:val="000000" w:themeColor="text1"/>
          <w:sz w:val="22"/>
        </w:rPr>
      </w:pPr>
      <w:r w:rsidRPr="004C18A8">
        <w:rPr>
          <w:rFonts w:asciiTheme="majorHAnsi" w:eastAsia="Arial" w:hAnsiTheme="majorHAnsi" w:cstheme="majorHAnsi"/>
          <w:color w:val="000000" w:themeColor="text1"/>
          <w:sz w:val="22"/>
        </w:rPr>
        <w:t>Naam</w:t>
      </w:r>
      <w:r w:rsidRPr="004C18A8">
        <w:rPr>
          <w:rFonts w:asciiTheme="majorHAnsi" w:eastAsia="Arial" w:hAnsiTheme="majorHAnsi" w:cstheme="majorHAnsi"/>
          <w:color w:val="000000" w:themeColor="text1"/>
          <w:sz w:val="22"/>
        </w:rPr>
        <w:tab/>
      </w:r>
      <w:r w:rsidRPr="004C18A8">
        <w:rPr>
          <w:rFonts w:asciiTheme="majorHAnsi" w:eastAsia="Arial" w:hAnsiTheme="majorHAnsi" w:cstheme="majorHAnsi"/>
          <w:color w:val="000000" w:themeColor="text1"/>
          <w:sz w:val="22"/>
        </w:rPr>
        <w:tab/>
        <w:t>:</w:t>
      </w:r>
      <w:r w:rsidRPr="004C18A8">
        <w:rPr>
          <w:rFonts w:asciiTheme="majorHAnsi" w:eastAsia="Arial" w:hAnsiTheme="majorHAnsi" w:cstheme="majorHAnsi"/>
          <w:color w:val="000000" w:themeColor="text1"/>
          <w:sz w:val="22"/>
        </w:rPr>
        <w:tab/>
        <w:t>A.C.J. Zweers</w:t>
      </w:r>
    </w:p>
    <w:p w14:paraId="7CE516AB" w14:textId="77777777" w:rsidR="00D514A2" w:rsidRPr="004C18A8" w:rsidRDefault="00D514A2" w:rsidP="00765120">
      <w:pPr>
        <w:spacing w:line="200" w:lineRule="exact"/>
        <w:rPr>
          <w:rFonts w:asciiTheme="majorHAnsi" w:eastAsia="Arial" w:hAnsiTheme="majorHAnsi" w:cstheme="majorHAnsi"/>
          <w:color w:val="000000" w:themeColor="text1"/>
          <w:sz w:val="22"/>
        </w:rPr>
      </w:pPr>
      <w:r w:rsidRPr="004C18A8">
        <w:rPr>
          <w:rFonts w:asciiTheme="majorHAnsi" w:eastAsia="Arial" w:hAnsiTheme="majorHAnsi" w:cstheme="majorHAnsi"/>
          <w:color w:val="000000" w:themeColor="text1"/>
          <w:sz w:val="22"/>
        </w:rPr>
        <w:t>Plaats</w:t>
      </w:r>
      <w:r w:rsidRPr="004C18A8">
        <w:rPr>
          <w:rFonts w:asciiTheme="majorHAnsi" w:eastAsia="Arial" w:hAnsiTheme="majorHAnsi" w:cstheme="majorHAnsi"/>
          <w:color w:val="000000" w:themeColor="text1"/>
          <w:sz w:val="22"/>
        </w:rPr>
        <w:tab/>
      </w:r>
      <w:r w:rsidRPr="004C18A8">
        <w:rPr>
          <w:rFonts w:asciiTheme="majorHAnsi" w:eastAsia="Arial" w:hAnsiTheme="majorHAnsi" w:cstheme="majorHAnsi"/>
          <w:color w:val="000000" w:themeColor="text1"/>
          <w:sz w:val="22"/>
        </w:rPr>
        <w:tab/>
        <w:t>:</w:t>
      </w:r>
      <w:r w:rsidRPr="004C18A8">
        <w:rPr>
          <w:rFonts w:asciiTheme="majorHAnsi" w:eastAsia="Arial" w:hAnsiTheme="majorHAnsi" w:cstheme="majorHAnsi"/>
          <w:color w:val="000000" w:themeColor="text1"/>
          <w:sz w:val="22"/>
        </w:rPr>
        <w:tab/>
        <w:t>Zeist</w:t>
      </w:r>
    </w:p>
    <w:p w14:paraId="7BA3A0CB" w14:textId="77777777" w:rsidR="00D514A2" w:rsidRPr="004C18A8" w:rsidRDefault="00D514A2" w:rsidP="00765120">
      <w:pPr>
        <w:spacing w:line="200" w:lineRule="exact"/>
        <w:rPr>
          <w:rFonts w:asciiTheme="majorHAnsi" w:eastAsia="Arial" w:hAnsiTheme="majorHAnsi" w:cstheme="majorHAnsi"/>
          <w:color w:val="000000" w:themeColor="text1"/>
          <w:sz w:val="22"/>
        </w:rPr>
      </w:pPr>
      <w:r w:rsidRPr="004C18A8">
        <w:rPr>
          <w:rFonts w:asciiTheme="majorHAnsi" w:eastAsia="Arial" w:hAnsiTheme="majorHAnsi" w:cstheme="majorHAnsi"/>
          <w:color w:val="000000" w:themeColor="text1"/>
          <w:sz w:val="22"/>
        </w:rPr>
        <w:t>Datum</w:t>
      </w:r>
      <w:r w:rsidRPr="004C18A8">
        <w:rPr>
          <w:rFonts w:asciiTheme="majorHAnsi" w:eastAsia="Arial" w:hAnsiTheme="majorHAnsi" w:cstheme="majorHAnsi"/>
          <w:color w:val="000000" w:themeColor="text1"/>
          <w:sz w:val="22"/>
        </w:rPr>
        <w:tab/>
      </w:r>
      <w:r w:rsidRPr="004C18A8">
        <w:rPr>
          <w:rFonts w:asciiTheme="majorHAnsi" w:eastAsia="Arial" w:hAnsiTheme="majorHAnsi" w:cstheme="majorHAnsi"/>
          <w:color w:val="000000" w:themeColor="text1"/>
          <w:sz w:val="22"/>
        </w:rPr>
        <w:tab/>
        <w:t>:</w:t>
      </w:r>
      <w:r w:rsidRPr="004C18A8">
        <w:rPr>
          <w:rFonts w:asciiTheme="majorHAnsi" w:eastAsia="Arial" w:hAnsiTheme="majorHAnsi" w:cstheme="majorHAnsi"/>
          <w:color w:val="000000" w:themeColor="text1"/>
          <w:sz w:val="22"/>
        </w:rPr>
        <w:tab/>
        <w:t>01-05-2020</w:t>
      </w:r>
    </w:p>
    <w:p w14:paraId="4F5C838E" w14:textId="77777777" w:rsidR="00D514A2" w:rsidRPr="004C18A8" w:rsidRDefault="00D514A2" w:rsidP="00D514A2">
      <w:pPr>
        <w:spacing w:line="371" w:lineRule="exact"/>
        <w:rPr>
          <w:rFonts w:asciiTheme="majorHAnsi" w:eastAsia="Times New Roman" w:hAnsiTheme="majorHAnsi" w:cstheme="majorHAnsi"/>
          <w:b/>
          <w:bCs/>
          <w:color w:val="000000" w:themeColor="text1"/>
          <w:sz w:val="22"/>
          <w:szCs w:val="22"/>
        </w:rPr>
      </w:pPr>
    </w:p>
    <w:p w14:paraId="2B2FC983" w14:textId="77777777" w:rsidR="004C18A8" w:rsidRPr="00F04CA7" w:rsidRDefault="00D514A2" w:rsidP="004C18A8">
      <w:pPr>
        <w:rPr>
          <w:rFonts w:asciiTheme="majorHAnsi" w:eastAsia="Times New Roman" w:hAnsiTheme="majorHAnsi" w:cstheme="majorHAnsi"/>
          <w:b/>
          <w:bCs/>
          <w:color w:val="000000" w:themeColor="text1"/>
          <w:sz w:val="22"/>
          <w:szCs w:val="22"/>
        </w:rPr>
        <w:sectPr w:rsidR="004C18A8" w:rsidRPr="00F04CA7">
          <w:pgSz w:w="11820" w:h="16838"/>
          <w:pgMar w:top="1422" w:right="1307" w:bottom="430" w:left="1440" w:header="0" w:footer="0" w:gutter="0"/>
          <w:cols w:space="0" w:equalWidth="0">
            <w:col w:w="9080"/>
          </w:cols>
          <w:docGrid w:linePitch="360"/>
        </w:sectPr>
      </w:pPr>
      <w:r w:rsidRPr="004C18A8">
        <w:rPr>
          <w:rFonts w:asciiTheme="majorHAnsi" w:eastAsia="Times New Roman" w:hAnsiTheme="majorHAnsi" w:cstheme="majorHAnsi"/>
          <w:b/>
          <w:bCs/>
          <w:color w:val="000000" w:themeColor="text1"/>
          <w:sz w:val="22"/>
          <w:szCs w:val="22"/>
        </w:rPr>
        <w:t>Ik verklaar dat ik me houd aan de wettelijke kaders van mijn beroepsuitoefening, handel conform het model kwaliteitsstatuut en dat ik dit kwaliteitsstatuut naar waarheid heb ingevu</w:t>
      </w:r>
      <w:r w:rsidR="00F04CA7">
        <w:rPr>
          <w:rFonts w:asciiTheme="majorHAnsi" w:eastAsia="Times New Roman" w:hAnsiTheme="majorHAnsi" w:cstheme="majorHAnsi"/>
          <w:b/>
          <w:bCs/>
          <w:color w:val="000000" w:themeColor="text1"/>
          <w:sz w:val="22"/>
          <w:szCs w:val="22"/>
        </w:rPr>
        <w:t>ld.</w:t>
      </w:r>
    </w:p>
    <w:p w14:paraId="635261C8" w14:textId="77777777" w:rsidR="00B253B0" w:rsidRPr="004C18A8" w:rsidRDefault="00B253B0" w:rsidP="004C18A8">
      <w:pPr>
        <w:pStyle w:val="Lijstalinea"/>
        <w:ind w:left="360"/>
        <w:rPr>
          <w:rFonts w:asciiTheme="majorHAnsi" w:eastAsia="Times New Roman" w:hAnsiTheme="majorHAnsi" w:cstheme="majorHAnsi"/>
          <w:b/>
          <w:bCs/>
          <w:color w:val="363B40"/>
          <w:sz w:val="22"/>
          <w:szCs w:val="22"/>
          <w:shd w:val="clear" w:color="auto" w:fill="FFFFFF"/>
          <w:lang w:eastAsia="nl-NL"/>
        </w:rPr>
      </w:pPr>
    </w:p>
    <w:sectPr w:rsidR="00B253B0" w:rsidRPr="004C18A8" w:rsidSect="000B2B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25558E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38E1F28"/>
    <w:lvl w:ilvl="0" w:tplc="FFFFFFFF">
      <w:start w:val="2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6E87CCC"/>
    <w:lvl w:ilvl="0" w:tplc="FFFFFFFF">
      <w:start w:val="6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146B7109"/>
    <w:multiLevelType w:val="hybridMultilevel"/>
    <w:tmpl w:val="98EE49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8033DD"/>
    <w:multiLevelType w:val="hybridMultilevel"/>
    <w:tmpl w:val="AE847A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471900">
    <w:abstractNumId w:val="3"/>
  </w:num>
  <w:num w:numId="2" w16cid:durableId="1589388787">
    <w:abstractNumId w:val="4"/>
  </w:num>
  <w:num w:numId="3" w16cid:durableId="493032574">
    <w:abstractNumId w:val="0"/>
  </w:num>
  <w:num w:numId="4" w16cid:durableId="1528248407">
    <w:abstractNumId w:val="1"/>
  </w:num>
  <w:num w:numId="5" w16cid:durableId="2025086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EB"/>
    <w:rsid w:val="000B2B7C"/>
    <w:rsid w:val="00107381"/>
    <w:rsid w:val="00114991"/>
    <w:rsid w:val="004257C2"/>
    <w:rsid w:val="004C18A8"/>
    <w:rsid w:val="005503E9"/>
    <w:rsid w:val="00583FE0"/>
    <w:rsid w:val="00595956"/>
    <w:rsid w:val="006167B5"/>
    <w:rsid w:val="00765120"/>
    <w:rsid w:val="007A0CB0"/>
    <w:rsid w:val="007C356F"/>
    <w:rsid w:val="007F3F5B"/>
    <w:rsid w:val="00813E85"/>
    <w:rsid w:val="008503EB"/>
    <w:rsid w:val="00973BF9"/>
    <w:rsid w:val="00980D68"/>
    <w:rsid w:val="009F3B9E"/>
    <w:rsid w:val="00B253B0"/>
    <w:rsid w:val="00B26A35"/>
    <w:rsid w:val="00B323B5"/>
    <w:rsid w:val="00D514A2"/>
    <w:rsid w:val="00F04CA7"/>
    <w:rsid w:val="00F71D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5495"/>
  <w15:chartTrackingRefBased/>
  <w15:docId w15:val="{B74B540D-2EE7-FB4B-92BE-A611DAE4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53B0"/>
    <w:pPr>
      <w:ind w:left="720"/>
      <w:contextualSpacing/>
    </w:pPr>
  </w:style>
  <w:style w:type="character" w:styleId="Hyperlink">
    <w:name w:val="Hyperlink"/>
    <w:basedOn w:val="Standaardalinea-lettertype"/>
    <w:uiPriority w:val="99"/>
    <w:unhideWhenUsed/>
    <w:rsid w:val="00B253B0"/>
    <w:rPr>
      <w:color w:val="0563C1" w:themeColor="hyperlink"/>
      <w:u w:val="single"/>
    </w:rPr>
  </w:style>
  <w:style w:type="character" w:styleId="Onopgelostemelding">
    <w:name w:val="Unresolved Mention"/>
    <w:basedOn w:val="Standaardalinea-lettertype"/>
    <w:uiPriority w:val="99"/>
    <w:semiHidden/>
    <w:unhideWhenUsed/>
    <w:rsid w:val="00B253B0"/>
    <w:rPr>
      <w:color w:val="605E5C"/>
      <w:shd w:val="clear" w:color="auto" w:fill="E1DFDD"/>
    </w:rPr>
  </w:style>
  <w:style w:type="character" w:styleId="Zwaar">
    <w:name w:val="Strong"/>
    <w:basedOn w:val="Standaardalinea-lettertype"/>
    <w:uiPriority w:val="22"/>
    <w:qFormat/>
    <w:rsid w:val="00B26A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330">
      <w:bodyDiv w:val="1"/>
      <w:marLeft w:val="0"/>
      <w:marRight w:val="0"/>
      <w:marTop w:val="0"/>
      <w:marBottom w:val="0"/>
      <w:divBdr>
        <w:top w:val="none" w:sz="0" w:space="0" w:color="auto"/>
        <w:left w:val="none" w:sz="0" w:space="0" w:color="auto"/>
        <w:bottom w:val="none" w:sz="0" w:space="0" w:color="auto"/>
        <w:right w:val="none" w:sz="0" w:space="0" w:color="auto"/>
      </w:divBdr>
    </w:div>
    <w:div w:id="382297060">
      <w:bodyDiv w:val="1"/>
      <w:marLeft w:val="0"/>
      <w:marRight w:val="0"/>
      <w:marTop w:val="0"/>
      <w:marBottom w:val="0"/>
      <w:divBdr>
        <w:top w:val="none" w:sz="0" w:space="0" w:color="auto"/>
        <w:left w:val="none" w:sz="0" w:space="0" w:color="auto"/>
        <w:bottom w:val="none" w:sz="0" w:space="0" w:color="auto"/>
        <w:right w:val="none" w:sz="0" w:space="0" w:color="auto"/>
      </w:divBdr>
    </w:div>
    <w:div w:id="1358310982">
      <w:bodyDiv w:val="1"/>
      <w:marLeft w:val="0"/>
      <w:marRight w:val="0"/>
      <w:marTop w:val="0"/>
      <w:marBottom w:val="0"/>
      <w:divBdr>
        <w:top w:val="none" w:sz="0" w:space="0" w:color="auto"/>
        <w:left w:val="none" w:sz="0" w:space="0" w:color="auto"/>
        <w:bottom w:val="none" w:sz="0" w:space="0" w:color="auto"/>
        <w:right w:val="none" w:sz="0" w:space="0" w:color="auto"/>
      </w:divBdr>
    </w:div>
    <w:div w:id="159281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ktijkan.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nfo@praktijkan.n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praktijkan.nl" TargetMode="External"/><Relationship Id="rId5" Type="http://schemas.openxmlformats.org/officeDocument/2006/relationships/webSettings" Target="webSettings.xml"/><Relationship Id="rId10" Type="http://schemas.openxmlformats.org/officeDocument/2006/relationships/hyperlink" Target="http://www.rbcz.nl" TargetMode="External"/><Relationship Id="rId4" Type="http://schemas.openxmlformats.org/officeDocument/2006/relationships/settings" Target="settings.xml"/><Relationship Id="rId9" Type="http://schemas.openxmlformats.org/officeDocument/2006/relationships/hyperlink" Target="http://www.praktijka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E03A-ABB9-184B-A0C2-70BDFCE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1628</Words>
  <Characters>8954</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Zweers</dc:creator>
  <cp:keywords/>
  <dc:description/>
  <cp:lastModifiedBy>Anja Zweers</cp:lastModifiedBy>
  <cp:revision>2</cp:revision>
  <dcterms:created xsi:type="dcterms:W3CDTF">2024-02-14T18:59:00Z</dcterms:created>
  <dcterms:modified xsi:type="dcterms:W3CDTF">2024-02-14T18:59:00Z</dcterms:modified>
</cp:coreProperties>
</file>